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5"/>
        <w:gridCol w:w="573"/>
        <w:gridCol w:w="121"/>
        <w:gridCol w:w="548"/>
        <w:gridCol w:w="36"/>
        <w:gridCol w:w="6"/>
        <w:gridCol w:w="142"/>
        <w:gridCol w:w="141"/>
        <w:gridCol w:w="430"/>
        <w:gridCol w:w="137"/>
        <w:gridCol w:w="142"/>
        <w:gridCol w:w="142"/>
        <w:gridCol w:w="709"/>
        <w:gridCol w:w="141"/>
        <w:gridCol w:w="7"/>
        <w:gridCol w:w="127"/>
        <w:gridCol w:w="292"/>
        <w:gridCol w:w="283"/>
        <w:gridCol w:w="323"/>
        <w:gridCol w:w="319"/>
        <w:gridCol w:w="67"/>
        <w:gridCol w:w="184"/>
        <w:gridCol w:w="213"/>
        <w:gridCol w:w="176"/>
        <w:gridCol w:w="480"/>
        <w:gridCol w:w="75"/>
        <w:gridCol w:w="107"/>
        <w:gridCol w:w="13"/>
        <w:gridCol w:w="29"/>
        <w:gridCol w:w="145"/>
        <w:gridCol w:w="512"/>
        <w:gridCol w:w="456"/>
        <w:gridCol w:w="134"/>
        <w:gridCol w:w="27"/>
        <w:gridCol w:w="97"/>
        <w:gridCol w:w="333"/>
        <w:gridCol w:w="284"/>
        <w:gridCol w:w="141"/>
        <w:gridCol w:w="2265"/>
      </w:tblGrid>
      <w:tr w:rsidR="005A11BF" w:rsidRPr="007D69AA" w:rsidTr="006B17DC">
        <w:trPr>
          <w:trHeight w:val="171"/>
        </w:trPr>
        <w:tc>
          <w:tcPr>
            <w:tcW w:w="10632" w:type="dxa"/>
            <w:gridSpan w:val="3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A11BF" w:rsidRPr="007D69AA" w:rsidRDefault="005A11BF" w:rsidP="005A11B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b/>
                <w:i/>
                <w:sz w:val="16"/>
                <w:szCs w:val="16"/>
                <w:lang w:eastAsia="ar-SA"/>
              </w:rPr>
              <w:t>Служебные отметки регистратора</w:t>
            </w:r>
          </w:p>
        </w:tc>
      </w:tr>
      <w:tr w:rsidR="00D51981" w:rsidRPr="007D69AA" w:rsidTr="00693018">
        <w:trPr>
          <w:trHeight w:val="171"/>
        </w:trPr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28" w:type="dxa"/>
            <w:gridSpan w:val="18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proofErr w:type="spellStart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Вх</w:t>
            </w:r>
            <w:proofErr w:type="spellEnd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. №</w:t>
            </w:r>
          </w:p>
        </w:tc>
        <w:tc>
          <w:tcPr>
            <w:tcW w:w="4618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D51981" w:rsidRPr="007D69AA" w:rsidTr="00693018">
        <w:trPr>
          <w:trHeight w:val="118"/>
        </w:trPr>
        <w:tc>
          <w:tcPr>
            <w:tcW w:w="1517" w:type="dxa"/>
            <w:gridSpan w:val="4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принял</w:t>
            </w:r>
          </w:p>
        </w:tc>
        <w:tc>
          <w:tcPr>
            <w:tcW w:w="3628" w:type="dxa"/>
            <w:gridSpan w:val="18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3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618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D51981" w:rsidRPr="007D69AA" w:rsidTr="00693018">
        <w:trPr>
          <w:trHeight w:val="78"/>
        </w:trPr>
        <w:tc>
          <w:tcPr>
            <w:tcW w:w="1517" w:type="dxa"/>
            <w:gridSpan w:val="4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исполнил</w:t>
            </w:r>
          </w:p>
        </w:tc>
        <w:tc>
          <w:tcPr>
            <w:tcW w:w="362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3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618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D51981" w:rsidRPr="007D69AA" w:rsidTr="00693018">
        <w:trPr>
          <w:trHeight w:val="60"/>
        </w:trPr>
        <w:tc>
          <w:tcPr>
            <w:tcW w:w="151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362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869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4618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</w:tr>
      <w:tr w:rsidR="00AA7769" w:rsidRPr="00DC3184" w:rsidTr="006B17DC">
        <w:trPr>
          <w:trHeight w:val="889"/>
        </w:trPr>
        <w:tc>
          <w:tcPr>
            <w:tcW w:w="10632" w:type="dxa"/>
            <w:gridSpan w:val="3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1201" w:rsidRPr="00DC3184" w:rsidRDefault="00041201" w:rsidP="0046784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0"/>
                <w:szCs w:val="20"/>
                <w:lang w:eastAsia="ar-SA"/>
              </w:rPr>
            </w:pPr>
          </w:p>
          <w:p w:rsidR="00AB41CD" w:rsidRPr="00DC3184" w:rsidRDefault="00952B34" w:rsidP="001B3841">
            <w:pPr>
              <w:shd w:val="clear" w:color="auto" w:fill="D9D9D9" w:themeFill="background1" w:themeFillShade="D9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vertAlign w:val="superscript"/>
                <w:lang w:eastAsia="ar-SA"/>
              </w:rPr>
            </w:pPr>
            <w:r w:rsidRPr="00DC3184">
              <w:rPr>
                <w:rFonts w:eastAsia="Times New Roman" w:cs="Times New Roman"/>
                <w:b/>
                <w:lang w:eastAsia="ar-SA"/>
              </w:rPr>
              <w:t xml:space="preserve">АНКЕТА УПРАВЛЯЮЩЕЙ ОРГАНИЗАЦИИ, </w:t>
            </w:r>
            <w:r w:rsidR="00B40CEA" w:rsidRPr="00DC3184">
              <w:rPr>
                <w:rFonts w:eastAsia="Times New Roman" w:cs="Times New Roman"/>
                <w:b/>
                <w:lang w:eastAsia="ar-SA"/>
              </w:rPr>
              <w:t>ИС</w:t>
            </w:r>
            <w:r w:rsidRPr="00DC3184">
              <w:rPr>
                <w:rFonts w:eastAsia="Times New Roman" w:cs="Times New Roman"/>
                <w:b/>
                <w:lang w:eastAsia="ar-SA"/>
              </w:rPr>
              <w:t>ПОЛНЯЮЩЕЙ ФУНКЦИИ ЕДИНОЛИЧНОГО ИСПОЛНИТЕЛЬНОГО ОРГАНА ЮРИДИЧЕСКОГО ЛИЦА</w:t>
            </w:r>
            <w:r w:rsidR="00E93CCE" w:rsidRPr="00DC3184">
              <w:rPr>
                <w:rFonts w:eastAsia="Times New Roman" w:cs="Times New Roman"/>
                <w:b/>
                <w:vertAlign w:val="superscript"/>
                <w:lang w:eastAsia="ar-SA"/>
              </w:rPr>
              <w:t>*</w:t>
            </w:r>
          </w:p>
          <w:p w:rsidR="00815E7D" w:rsidRPr="00DC3184" w:rsidRDefault="00815E7D" w:rsidP="00815E7D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</w:p>
          <w:p w:rsidR="00B40CEA" w:rsidRPr="00DC3184" w:rsidRDefault="00952B34" w:rsidP="00E93CCE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Настоящая анкета является приложением к заявлению-анкете юридического лица и содержит сведения</w:t>
            </w:r>
            <w:r w:rsidR="00B40CEA" w:rsidRPr="00DC318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о лице,  исполняющем функции единоличного исполнительного органа юридического лица</w:t>
            </w:r>
            <w:r w:rsidR="00283354" w:rsidRPr="00DC318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  <w:r w:rsidR="00283354"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E93CCE" w:rsidRPr="00DC3184" w:rsidTr="006B17DC">
        <w:trPr>
          <w:trHeight w:val="58"/>
        </w:trPr>
        <w:tc>
          <w:tcPr>
            <w:tcW w:w="10632" w:type="dxa"/>
            <w:gridSpan w:val="3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93CCE" w:rsidRPr="00DC3184" w:rsidRDefault="00E93CCE" w:rsidP="00E93CCE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C114F" w:rsidRPr="00DC3184" w:rsidTr="006B17DC">
        <w:trPr>
          <w:trHeight w:val="58"/>
        </w:trPr>
        <w:tc>
          <w:tcPr>
            <w:tcW w:w="10632" w:type="dxa"/>
            <w:gridSpan w:val="3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114F" w:rsidRPr="00DC3184" w:rsidRDefault="000C114F" w:rsidP="000C114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DC3184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(</w:t>
            </w:r>
            <w:r w:rsidR="00806D3E" w:rsidRPr="00DC3184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П</w:t>
            </w:r>
            <w:r w:rsidRPr="00DC3184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 xml:space="preserve">олное наименование </w:t>
            </w:r>
            <w:r w:rsidR="00B40CEA" w:rsidRPr="00DC3184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зарегистрированного юридического лица / эмитента</w:t>
            </w:r>
            <w:r w:rsidRPr="00DC3184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)</w:t>
            </w:r>
          </w:p>
          <w:p w:rsidR="000C114F" w:rsidRPr="00DC3184" w:rsidRDefault="000C114F" w:rsidP="00B40CEA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</w:p>
        </w:tc>
      </w:tr>
      <w:tr w:rsidR="00B40CEA" w:rsidRPr="00DC3184" w:rsidTr="00693018">
        <w:trPr>
          <w:trHeight w:val="114"/>
        </w:trPr>
        <w:tc>
          <w:tcPr>
            <w:tcW w:w="240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0CEA" w:rsidRPr="00DC3184" w:rsidRDefault="00B40CEA" w:rsidP="00B40CEA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на основании </w:t>
            </w:r>
            <w:r w:rsidR="00E93CCE" w:rsidRPr="00DC318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Д</w:t>
            </w:r>
            <w:r w:rsidRPr="00DC318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оговора </w:t>
            </w:r>
          </w:p>
        </w:tc>
        <w:tc>
          <w:tcPr>
            <w:tcW w:w="8223" w:type="dxa"/>
            <w:gridSpan w:val="2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40CEA" w:rsidRPr="00DC3184" w:rsidRDefault="00B40CEA" w:rsidP="00B40CEA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93CCE" w:rsidRPr="00DC3184" w:rsidTr="006B17DC">
        <w:trPr>
          <w:trHeight w:val="286"/>
        </w:trPr>
        <w:tc>
          <w:tcPr>
            <w:tcW w:w="10632" w:type="dxa"/>
            <w:gridSpan w:val="3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CE" w:rsidRPr="00DC3184" w:rsidRDefault="00E93CCE" w:rsidP="0028335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AA7769" w:rsidRPr="00DC3184" w:rsidTr="006B17DC">
        <w:trPr>
          <w:trHeight w:val="58"/>
        </w:trPr>
        <w:tc>
          <w:tcPr>
            <w:tcW w:w="106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2EDC" w:rsidRPr="00DC3184" w:rsidRDefault="00E93CCE" w:rsidP="00E93CCE">
            <w:pPr>
              <w:shd w:val="clear" w:color="auto" w:fill="D9D9D9" w:themeFill="background1" w:themeFillShade="D9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DC3184">
              <w:rPr>
                <w:rFonts w:eastAsia="Times New Roman" w:cs="Times New Roman"/>
                <w:b/>
                <w:lang w:eastAsia="ar-SA"/>
              </w:rPr>
              <w:t xml:space="preserve"> СВЕДЕНИЯ ОБ УПРАВЛЯЮЩЕЙ ОРГАНИЗАЦИИ</w:t>
            </w:r>
          </w:p>
        </w:tc>
      </w:tr>
      <w:tr w:rsidR="001361ED" w:rsidRPr="00DC3184" w:rsidTr="00BD06CB">
        <w:trPr>
          <w:trHeight w:val="60"/>
        </w:trPr>
        <w:tc>
          <w:tcPr>
            <w:tcW w:w="10632" w:type="dxa"/>
            <w:gridSpan w:val="3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361ED" w:rsidRPr="00DC3184" w:rsidRDefault="001361ED" w:rsidP="00F70E21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1. Полное наименование:</w:t>
            </w:r>
          </w:p>
        </w:tc>
      </w:tr>
      <w:tr w:rsidR="001A245A" w:rsidRPr="00DC3184" w:rsidTr="006B17DC">
        <w:trPr>
          <w:trHeight w:val="60"/>
        </w:trPr>
        <w:tc>
          <w:tcPr>
            <w:tcW w:w="10632" w:type="dxa"/>
            <w:gridSpan w:val="39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A245A" w:rsidRPr="00DC3184" w:rsidRDefault="001A245A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361ED" w:rsidRPr="00DC3184" w:rsidTr="000C2E15">
        <w:trPr>
          <w:trHeight w:val="274"/>
        </w:trPr>
        <w:tc>
          <w:tcPr>
            <w:tcW w:w="10632" w:type="dxa"/>
            <w:gridSpan w:val="39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361ED" w:rsidRPr="00DC3184" w:rsidRDefault="001361ED" w:rsidP="00F70E21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2. Сокращенное наименование:</w:t>
            </w:r>
          </w:p>
        </w:tc>
      </w:tr>
      <w:tr w:rsidR="00BD4198" w:rsidRPr="00DC3184" w:rsidTr="006B17DC">
        <w:trPr>
          <w:trHeight w:val="163"/>
        </w:trPr>
        <w:tc>
          <w:tcPr>
            <w:tcW w:w="10632" w:type="dxa"/>
            <w:gridSpan w:val="39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DC3184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51981" w:rsidRPr="00DC3184" w:rsidTr="00693018">
        <w:trPr>
          <w:trHeight w:val="143"/>
        </w:trPr>
        <w:tc>
          <w:tcPr>
            <w:tcW w:w="969" w:type="dxa"/>
            <w:gridSpan w:val="3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DC3184" w:rsidRDefault="000C114F" w:rsidP="000C114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BD4198"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>3. ОГРН</w:t>
            </w:r>
          </w:p>
        </w:tc>
        <w:tc>
          <w:tcPr>
            <w:tcW w:w="3606" w:type="dxa"/>
            <w:gridSpan w:val="1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D4198" w:rsidRPr="00DC3184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34" w:type="dxa"/>
            <w:gridSpan w:val="1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D4198" w:rsidRPr="00DC3184" w:rsidRDefault="00BD4198" w:rsidP="00A71A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>Дата присвоения ОГРН</w:t>
            </w:r>
          </w:p>
        </w:tc>
        <w:tc>
          <w:tcPr>
            <w:tcW w:w="3023" w:type="dxa"/>
            <w:gridSpan w:val="4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D4198" w:rsidRPr="00DC3184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BD4198" w:rsidRPr="00DC3184" w:rsidTr="00693018">
        <w:trPr>
          <w:trHeight w:val="137"/>
        </w:trPr>
        <w:tc>
          <w:tcPr>
            <w:tcW w:w="7351" w:type="dxa"/>
            <w:gridSpan w:val="3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DC3184" w:rsidRDefault="000C114F" w:rsidP="00E67EC0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BD4198"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>4. Номер в торговом реестре или ином учетном регистре иностранного государства (для иностранного юридического лица)</w:t>
            </w:r>
          </w:p>
        </w:tc>
        <w:tc>
          <w:tcPr>
            <w:tcW w:w="328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4198" w:rsidRPr="00DC3184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2DED" w:rsidRPr="00DC3184" w:rsidTr="00693018">
        <w:trPr>
          <w:trHeight w:val="41"/>
        </w:trPr>
        <w:tc>
          <w:tcPr>
            <w:tcW w:w="7351" w:type="dxa"/>
            <w:gridSpan w:val="3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DED" w:rsidRPr="00DC3184" w:rsidRDefault="006E2DED" w:rsidP="00E67EC0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E67EC0"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   </w:t>
            </w: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>Дата государственной регистрации или присвоения номера иностранного юридического лица</w:t>
            </w:r>
          </w:p>
        </w:tc>
        <w:tc>
          <w:tcPr>
            <w:tcW w:w="328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2DED" w:rsidRPr="00DC3184" w:rsidRDefault="006E2DED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F17F8B" w:rsidRPr="00DC3184" w:rsidTr="00693018">
        <w:trPr>
          <w:trHeight w:val="41"/>
        </w:trPr>
        <w:tc>
          <w:tcPr>
            <w:tcW w:w="155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7F8B" w:rsidRPr="00DC3184" w:rsidRDefault="00F17F8B" w:rsidP="000C114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5. ИНН</w:t>
            </w:r>
            <w:r w:rsidR="00E67EC0"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(КИО)</w:t>
            </w:r>
          </w:p>
        </w:tc>
        <w:tc>
          <w:tcPr>
            <w:tcW w:w="3805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7F8B" w:rsidRPr="00DC3184" w:rsidRDefault="00F17F8B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7F8B" w:rsidRPr="00DC3184" w:rsidRDefault="00F17F8B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>КПП</w:t>
            </w:r>
          </w:p>
        </w:tc>
        <w:tc>
          <w:tcPr>
            <w:tcW w:w="4423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7F8B" w:rsidRPr="00DC3184" w:rsidRDefault="00F17F8B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2DED" w:rsidRPr="00DC3184" w:rsidTr="00693018">
        <w:trPr>
          <w:trHeight w:val="41"/>
        </w:trPr>
        <w:tc>
          <w:tcPr>
            <w:tcW w:w="3677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DED" w:rsidRPr="00DC3184" w:rsidRDefault="000C114F" w:rsidP="000C114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6E2DED"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>6. Адрес в пределах места нахождения</w:t>
            </w:r>
          </w:p>
        </w:tc>
        <w:tc>
          <w:tcPr>
            <w:tcW w:w="6955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2DED" w:rsidRPr="00DC3184" w:rsidRDefault="006E2DED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1A245A" w:rsidRPr="00DC3184" w:rsidTr="006B17DC">
        <w:trPr>
          <w:trHeight w:val="41"/>
        </w:trPr>
        <w:tc>
          <w:tcPr>
            <w:tcW w:w="10632" w:type="dxa"/>
            <w:gridSpan w:val="3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A245A" w:rsidRPr="00DC3184" w:rsidRDefault="001A245A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2DED" w:rsidRPr="00DC3184" w:rsidTr="00693018">
        <w:trPr>
          <w:trHeight w:val="41"/>
        </w:trPr>
        <w:tc>
          <w:tcPr>
            <w:tcW w:w="1842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DED" w:rsidRPr="00DC3184" w:rsidRDefault="000C114F" w:rsidP="000C114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6E2DED"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>7. Почтовый адрес</w:t>
            </w:r>
          </w:p>
        </w:tc>
        <w:tc>
          <w:tcPr>
            <w:tcW w:w="8790" w:type="dxa"/>
            <w:gridSpan w:val="3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2DED" w:rsidRPr="00DC3184" w:rsidRDefault="006E2DED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1A245A" w:rsidRPr="00DC3184" w:rsidTr="006B17DC">
        <w:trPr>
          <w:trHeight w:val="41"/>
        </w:trPr>
        <w:tc>
          <w:tcPr>
            <w:tcW w:w="10632" w:type="dxa"/>
            <w:gridSpan w:val="3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A245A" w:rsidRPr="00DC3184" w:rsidRDefault="001A245A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2DED" w:rsidRPr="00DC3184" w:rsidTr="00693018">
        <w:trPr>
          <w:trHeight w:val="41"/>
        </w:trPr>
        <w:tc>
          <w:tcPr>
            <w:tcW w:w="2693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DED" w:rsidRPr="00DC3184" w:rsidRDefault="000C114F" w:rsidP="000C114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6E2DED"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>8. Адрес электронной почты</w:t>
            </w:r>
          </w:p>
        </w:tc>
        <w:tc>
          <w:tcPr>
            <w:tcW w:w="7939" w:type="dxa"/>
            <w:gridSpan w:val="2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2DED" w:rsidRPr="00DC3184" w:rsidRDefault="006E2DED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F17F8B" w:rsidRPr="00DC3184" w:rsidTr="00693018">
        <w:trPr>
          <w:trHeight w:val="41"/>
        </w:trPr>
        <w:tc>
          <w:tcPr>
            <w:tcW w:w="2693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7F8B" w:rsidRPr="00DC3184" w:rsidRDefault="00F17F8B" w:rsidP="00F17F8B">
            <w:pPr>
              <w:suppressAutoHyphens/>
              <w:spacing w:after="0" w:line="240" w:lineRule="auto"/>
              <w:ind w:left="142" w:hanging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9. Номер телефона</w:t>
            </w:r>
          </w:p>
        </w:tc>
        <w:tc>
          <w:tcPr>
            <w:tcW w:w="7939" w:type="dxa"/>
            <w:gridSpan w:val="2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8B" w:rsidRPr="00DC3184" w:rsidRDefault="00F17F8B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2DED" w:rsidRPr="00DC3184" w:rsidTr="006B17DC">
        <w:trPr>
          <w:trHeight w:val="309"/>
        </w:trPr>
        <w:tc>
          <w:tcPr>
            <w:tcW w:w="10632" w:type="dxa"/>
            <w:gridSpan w:val="3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DED" w:rsidRPr="00DC3184" w:rsidRDefault="00F17F8B" w:rsidP="00456E6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10</w:t>
            </w:r>
            <w:r w:rsidR="006E2DED"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>. Сведения о лицах, имеющих право действовать от имени юридического лица:</w:t>
            </w:r>
          </w:p>
        </w:tc>
      </w:tr>
      <w:tr w:rsidR="00D51981" w:rsidRPr="00DC3184" w:rsidTr="00693018">
        <w:trPr>
          <w:trHeight w:val="70"/>
        </w:trPr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B3156" w:rsidRPr="00DC3184" w:rsidRDefault="004B3156" w:rsidP="00270D7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DC3184">
              <w:rPr>
                <w:rFonts w:eastAsia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3156" w:rsidRPr="00DC3184" w:rsidRDefault="00456E65" w:rsidP="004A755C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>Ф.И.О.</w:t>
            </w:r>
          </w:p>
        </w:tc>
        <w:tc>
          <w:tcPr>
            <w:tcW w:w="5953" w:type="dxa"/>
            <w:gridSpan w:val="2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sz w:val="20"/>
                <w:szCs w:val="20"/>
                <w:lang w:eastAsia="ar-SA"/>
              </w:rPr>
              <w:id w:val="-1027410855"/>
              <w:placeholder>
                <w:docPart w:val="A495E13DAC9C466586A9EA2EFE42FB99"/>
              </w:placeholder>
              <w:showingPlcHdr/>
              <w:text/>
            </w:sdtPr>
            <w:sdtEndPr/>
            <w:sdtContent>
              <w:p w:rsidR="004B3156" w:rsidRPr="00DC3184" w:rsidRDefault="004B3156" w:rsidP="004A755C">
                <w:pPr>
                  <w:suppressAutoHyphens/>
                  <w:spacing w:after="0" w:line="240" w:lineRule="auto"/>
                  <w:rPr>
                    <w:rFonts w:eastAsia="Times New Roman" w:cs="Times New Roman"/>
                    <w:sz w:val="20"/>
                    <w:szCs w:val="20"/>
                    <w:lang w:eastAsia="ar-SA"/>
                  </w:rPr>
                </w:pPr>
                <w:r w:rsidRPr="00DC3184">
                  <w:rPr>
                    <w:rStyle w:val="afd"/>
                    <w:rFonts w:cs="Times New Roman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2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B3156" w:rsidRPr="00DC3184" w:rsidRDefault="004B3156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Образец подписи</w:t>
            </w:r>
          </w:p>
        </w:tc>
      </w:tr>
      <w:tr w:rsidR="00DC3184" w:rsidRPr="00DC3184" w:rsidTr="00693018">
        <w:trPr>
          <w:trHeight w:val="70"/>
        </w:trPr>
        <w:tc>
          <w:tcPr>
            <w:tcW w:w="3969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C3184" w:rsidRPr="00DC3184" w:rsidRDefault="00DC3184" w:rsidP="008F483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возникновения указанного права</w:t>
            </w:r>
          </w:p>
        </w:tc>
        <w:tc>
          <w:tcPr>
            <w:tcW w:w="3543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sz w:val="20"/>
                <w:szCs w:val="20"/>
                <w:lang w:eastAsia="ar-SA"/>
              </w:rPr>
              <w:id w:val="1112869088"/>
              <w:placeholder>
                <w:docPart w:val="06DEF49A417F4D589F14C20B47573A88"/>
              </w:placeholder>
              <w:showingPlcHdr/>
              <w:text/>
            </w:sdtPr>
            <w:sdtEndPr/>
            <w:sdtContent>
              <w:p w:rsidR="00DC3184" w:rsidRPr="00DC3184" w:rsidRDefault="00DC3184" w:rsidP="008F4836">
                <w:pPr>
                  <w:suppressAutoHyphens/>
                  <w:spacing w:after="0" w:line="240" w:lineRule="auto"/>
                  <w:ind w:left="142"/>
                  <w:rPr>
                    <w:rFonts w:eastAsia="Times New Roman" w:cs="Times New Roman"/>
                    <w:sz w:val="20"/>
                    <w:szCs w:val="20"/>
                    <w:lang w:eastAsia="ar-SA"/>
                  </w:rPr>
                </w:pPr>
                <w:r w:rsidRPr="00DC3184">
                  <w:rPr>
                    <w:rStyle w:val="afd"/>
                    <w:rFonts w:cs="Times New Roman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20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C3184" w:rsidRPr="00693018" w:rsidRDefault="00DC3184" w:rsidP="00693018">
            <w:pPr>
              <w:pStyle w:val="a4"/>
              <w:numPr>
                <w:ilvl w:val="0"/>
                <w:numId w:val="131"/>
              </w:numPr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DC3184" w:rsidRPr="00DC3184" w:rsidTr="00693018">
        <w:trPr>
          <w:trHeight w:val="70"/>
        </w:trPr>
        <w:tc>
          <w:tcPr>
            <w:tcW w:w="3543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C3184" w:rsidRPr="00DC3184" w:rsidRDefault="00DC3184" w:rsidP="008F483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>Документ, удостоверяющий личность</w:t>
            </w:r>
          </w:p>
        </w:tc>
        <w:tc>
          <w:tcPr>
            <w:tcW w:w="396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C3184" w:rsidRPr="00DC3184" w:rsidRDefault="00DC3184" w:rsidP="008F483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20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C3184" w:rsidRPr="00DC3184" w:rsidRDefault="00DC3184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DC3184" w:rsidRPr="00DC3184" w:rsidTr="00693018">
        <w:trPr>
          <w:trHeight w:val="70"/>
        </w:trPr>
        <w:tc>
          <w:tcPr>
            <w:tcW w:w="1701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C3184" w:rsidRPr="00DC3184" w:rsidRDefault="00DC3184" w:rsidP="008F483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серия, номер</w:t>
            </w:r>
          </w:p>
        </w:tc>
        <w:tc>
          <w:tcPr>
            <w:tcW w:w="184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C3184" w:rsidRPr="00DC3184" w:rsidRDefault="00DC3184" w:rsidP="008F483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C3184" w:rsidRPr="00DC3184" w:rsidRDefault="00DC3184" w:rsidP="008F483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дата выдачи</w:t>
            </w:r>
          </w:p>
        </w:tc>
        <w:tc>
          <w:tcPr>
            <w:tcW w:w="2551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C3184" w:rsidRPr="00DC3184" w:rsidRDefault="00DC3184" w:rsidP="008F483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20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C3184" w:rsidRPr="00DC3184" w:rsidRDefault="00DC3184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DC3184" w:rsidRPr="00DC3184" w:rsidTr="00693018">
        <w:trPr>
          <w:trHeight w:val="70"/>
        </w:trPr>
        <w:tc>
          <w:tcPr>
            <w:tcW w:w="3543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C3184" w:rsidRPr="00DC3184" w:rsidRDefault="00693018" w:rsidP="008F483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>код подразделения (при наличии):</w:t>
            </w:r>
          </w:p>
        </w:tc>
        <w:tc>
          <w:tcPr>
            <w:tcW w:w="396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C3184" w:rsidRPr="00DC3184" w:rsidRDefault="00DC3184" w:rsidP="008F483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20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C3184" w:rsidRPr="00DC3184" w:rsidRDefault="00DC3184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693018" w:rsidRPr="00DC3184" w:rsidTr="00693018">
        <w:trPr>
          <w:trHeight w:val="70"/>
        </w:trPr>
        <w:tc>
          <w:tcPr>
            <w:tcW w:w="4252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3018" w:rsidRPr="00DC3184" w:rsidRDefault="00693018" w:rsidP="00693018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6"/>
                <w:szCs w:val="16"/>
                <w:lang w:val="en-US"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н</w:t>
            </w: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>аименование органа, выдавшего документ</w:t>
            </w:r>
          </w:p>
        </w:tc>
        <w:tc>
          <w:tcPr>
            <w:tcW w:w="6380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018" w:rsidRPr="00DC3184" w:rsidRDefault="00693018" w:rsidP="001361E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 w:eastAsia="ar-SA"/>
              </w:rPr>
            </w:pPr>
          </w:p>
        </w:tc>
      </w:tr>
      <w:tr w:rsidR="00693018" w:rsidRPr="00DC3184" w:rsidTr="00A107A8">
        <w:trPr>
          <w:trHeight w:val="70"/>
        </w:trPr>
        <w:tc>
          <w:tcPr>
            <w:tcW w:w="10632" w:type="dxa"/>
            <w:gridSpan w:val="3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3018" w:rsidRPr="00DC3184" w:rsidRDefault="00693018" w:rsidP="001361E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 w:eastAsia="ar-SA"/>
              </w:rPr>
            </w:pPr>
          </w:p>
        </w:tc>
      </w:tr>
      <w:tr w:rsidR="00693018" w:rsidRPr="00DC3184" w:rsidTr="00AA4FA0">
        <w:trPr>
          <w:trHeight w:val="70"/>
        </w:trPr>
        <w:tc>
          <w:tcPr>
            <w:tcW w:w="6238" w:type="dxa"/>
            <w:gridSpan w:val="29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693018" w:rsidRPr="00DC3184" w:rsidRDefault="00693018" w:rsidP="0056186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C3184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Подпись проставлена в присутствии уполномоченного сотрудника Регистратора</w:t>
            </w:r>
          </w:p>
          <w:p w:rsidR="00693018" w:rsidRPr="00DC3184" w:rsidRDefault="00693018" w:rsidP="0056186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val="en-US" w:eastAsia="ar-SA"/>
              </w:rPr>
            </w:pPr>
            <w:r w:rsidRPr="00DC3184">
              <w:rPr>
                <w:rFonts w:eastAsia="Times New Roman" w:cs="Times New Roman"/>
                <w:bCs/>
                <w:i/>
                <w:sz w:val="16"/>
                <w:szCs w:val="16"/>
                <w:lang w:eastAsia="ar-SA"/>
              </w:rPr>
              <w:t>(заполняется сотрудником Регистратора)</w:t>
            </w:r>
          </w:p>
        </w:tc>
        <w:tc>
          <w:tcPr>
            <w:tcW w:w="4394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693018" w:rsidRPr="00DC3184" w:rsidRDefault="00693018" w:rsidP="001361E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 w:eastAsia="ar-SA"/>
              </w:rPr>
            </w:pPr>
          </w:p>
          <w:p w:rsidR="00693018" w:rsidRPr="00DC3184" w:rsidRDefault="00693018" w:rsidP="001361E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16"/>
                <w:szCs w:val="16"/>
                <w:lang w:eastAsia="ar-SA"/>
              </w:rPr>
              <w:t>/</w:t>
            </w:r>
          </w:p>
        </w:tc>
      </w:tr>
      <w:tr w:rsidR="00693018" w:rsidRPr="00DC3184" w:rsidTr="00AA4FA0">
        <w:trPr>
          <w:trHeight w:val="64"/>
        </w:trPr>
        <w:tc>
          <w:tcPr>
            <w:tcW w:w="6238" w:type="dxa"/>
            <w:gridSpan w:val="29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693018" w:rsidRPr="00DC3184" w:rsidRDefault="00693018" w:rsidP="00270D7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394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693018" w:rsidRPr="00DC3184" w:rsidRDefault="00693018" w:rsidP="001361E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Подпись</w:t>
            </w:r>
            <w:r w:rsidRPr="00DC3184">
              <w:rPr>
                <w:rFonts w:eastAsia="Times New Roman" w:cs="Times New Roman"/>
                <w:i/>
                <w:sz w:val="16"/>
                <w:szCs w:val="16"/>
                <w:lang w:val="en-US" w:eastAsia="ar-SA"/>
              </w:rPr>
              <w:t xml:space="preserve">               </w:t>
            </w:r>
            <w:r w:rsidRPr="00DC3184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ФИО</w:t>
            </w:r>
          </w:p>
        </w:tc>
      </w:tr>
      <w:tr w:rsidR="00AD4ED6" w:rsidRPr="00DC3184" w:rsidTr="00456E65">
        <w:trPr>
          <w:trHeight w:val="58"/>
        </w:trPr>
        <w:tc>
          <w:tcPr>
            <w:tcW w:w="106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D4ED6" w:rsidRPr="00DC3184" w:rsidRDefault="00AD4ED6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"/>
                <w:szCs w:val="2"/>
                <w:lang w:eastAsia="ar-SA"/>
              </w:rPr>
            </w:pPr>
          </w:p>
        </w:tc>
      </w:tr>
      <w:tr w:rsidR="00A71A40" w:rsidRPr="00DC3184" w:rsidTr="00693018">
        <w:trPr>
          <w:trHeight w:val="70"/>
        </w:trPr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B3156" w:rsidRPr="00DC3184" w:rsidRDefault="004B3156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DC3184">
              <w:rPr>
                <w:rFonts w:eastAsia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3156" w:rsidRPr="00DC3184" w:rsidRDefault="00456E65" w:rsidP="004A755C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>Ф.И.О.</w:t>
            </w:r>
          </w:p>
        </w:tc>
        <w:tc>
          <w:tcPr>
            <w:tcW w:w="5953" w:type="dxa"/>
            <w:gridSpan w:val="2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sz w:val="20"/>
                <w:szCs w:val="20"/>
                <w:lang w:eastAsia="ar-SA"/>
              </w:rPr>
              <w:id w:val="-1758667289"/>
              <w:placeholder>
                <w:docPart w:val="9CC81605EE44492693C1221060B3EFFE"/>
              </w:placeholder>
              <w:showingPlcHdr/>
              <w:text/>
            </w:sdtPr>
            <w:sdtEndPr/>
            <w:sdtContent>
              <w:p w:rsidR="004B3156" w:rsidRPr="00DC3184" w:rsidRDefault="004B3156" w:rsidP="004A755C">
                <w:pPr>
                  <w:suppressAutoHyphens/>
                  <w:spacing w:after="0" w:line="240" w:lineRule="auto"/>
                  <w:rPr>
                    <w:rFonts w:eastAsia="Times New Roman" w:cs="Times New Roman"/>
                    <w:sz w:val="20"/>
                    <w:szCs w:val="20"/>
                    <w:lang w:eastAsia="ar-SA"/>
                  </w:rPr>
                </w:pPr>
                <w:r w:rsidRPr="00DC3184">
                  <w:rPr>
                    <w:rStyle w:val="afd"/>
                    <w:rFonts w:cs="Times New Roman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2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B3156" w:rsidRPr="00DC3184" w:rsidRDefault="004B3156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>Образец подписи</w:t>
            </w:r>
          </w:p>
        </w:tc>
      </w:tr>
      <w:tr w:rsidR="00693018" w:rsidRPr="00DC3184" w:rsidTr="00693018">
        <w:trPr>
          <w:trHeight w:val="70"/>
        </w:trPr>
        <w:tc>
          <w:tcPr>
            <w:tcW w:w="3969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93018" w:rsidRPr="00DC3184" w:rsidRDefault="00693018" w:rsidP="008F483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cs="Times New Roman"/>
                <w:sz w:val="20"/>
                <w:szCs w:val="20"/>
              </w:rPr>
              <w:t>Основание возникновения указанного права</w:t>
            </w:r>
          </w:p>
        </w:tc>
        <w:tc>
          <w:tcPr>
            <w:tcW w:w="3543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sz w:val="20"/>
                <w:szCs w:val="20"/>
                <w:lang w:eastAsia="ar-SA"/>
              </w:rPr>
              <w:id w:val="1686476827"/>
              <w:placeholder>
                <w:docPart w:val="69F55CF949B34B0385382149012F9967"/>
              </w:placeholder>
              <w:showingPlcHdr/>
              <w:text/>
            </w:sdtPr>
            <w:sdtEndPr/>
            <w:sdtContent>
              <w:p w:rsidR="00693018" w:rsidRPr="00DC3184" w:rsidRDefault="00693018" w:rsidP="008F4836">
                <w:pPr>
                  <w:suppressAutoHyphens/>
                  <w:spacing w:after="0" w:line="240" w:lineRule="auto"/>
                  <w:ind w:left="142"/>
                  <w:rPr>
                    <w:rFonts w:eastAsia="Times New Roman" w:cs="Times New Roman"/>
                    <w:sz w:val="20"/>
                    <w:szCs w:val="20"/>
                    <w:lang w:eastAsia="ar-SA"/>
                  </w:rPr>
                </w:pPr>
                <w:r w:rsidRPr="00DC3184">
                  <w:rPr>
                    <w:rStyle w:val="afd"/>
                    <w:rFonts w:cs="Times New Roman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20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93018" w:rsidRPr="00693018" w:rsidRDefault="00693018" w:rsidP="00693018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693018" w:rsidRPr="00DC3184" w:rsidTr="00693018">
        <w:trPr>
          <w:trHeight w:val="70"/>
        </w:trPr>
        <w:tc>
          <w:tcPr>
            <w:tcW w:w="3969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93018" w:rsidRPr="00DC3184" w:rsidRDefault="00693018" w:rsidP="008F483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>Документ, удостоверяющий личность</w:t>
            </w:r>
          </w:p>
        </w:tc>
        <w:tc>
          <w:tcPr>
            <w:tcW w:w="3543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93018" w:rsidRPr="00DC3184" w:rsidRDefault="00693018" w:rsidP="008F483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20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93018" w:rsidRPr="00DC3184" w:rsidRDefault="00693018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693018" w:rsidRPr="00DC3184" w:rsidTr="00693018">
        <w:trPr>
          <w:trHeight w:val="70"/>
        </w:trPr>
        <w:tc>
          <w:tcPr>
            <w:tcW w:w="1842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93018" w:rsidRPr="00DC3184" w:rsidRDefault="00693018" w:rsidP="008F483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серия, номер</w:t>
            </w:r>
          </w:p>
        </w:tc>
        <w:tc>
          <w:tcPr>
            <w:tcW w:w="170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93018" w:rsidRPr="00DC3184" w:rsidRDefault="00693018" w:rsidP="008F483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93018" w:rsidRPr="00DC3184" w:rsidRDefault="00693018" w:rsidP="008F483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дата выдачи</w:t>
            </w:r>
          </w:p>
        </w:tc>
        <w:tc>
          <w:tcPr>
            <w:tcW w:w="2551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93018" w:rsidRPr="00DC3184" w:rsidRDefault="00693018" w:rsidP="008F483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20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93018" w:rsidRPr="00DC3184" w:rsidRDefault="00693018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693018" w:rsidRPr="00DC3184" w:rsidTr="00693018">
        <w:trPr>
          <w:trHeight w:val="178"/>
        </w:trPr>
        <w:tc>
          <w:tcPr>
            <w:tcW w:w="3402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93018" w:rsidRPr="00DC3184" w:rsidRDefault="00693018" w:rsidP="008F483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>код подразделения (при наличии):</w:t>
            </w:r>
          </w:p>
        </w:tc>
        <w:tc>
          <w:tcPr>
            <w:tcW w:w="4110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eastAsia="Times New Roman" w:cs="Times New Roman"/>
                <w:sz w:val="20"/>
                <w:szCs w:val="20"/>
                <w:lang w:eastAsia="ar-SA"/>
              </w:rPr>
              <w:id w:val="-528018878"/>
              <w:placeholder>
                <w:docPart w:val="4D64220B42E147B182BFA5AABC575614"/>
              </w:placeholder>
              <w:showingPlcHdr/>
              <w:text/>
            </w:sdtPr>
            <w:sdtEndPr/>
            <w:sdtContent>
              <w:p w:rsidR="00693018" w:rsidRPr="00DC3184" w:rsidRDefault="00693018" w:rsidP="008F4836">
                <w:pPr>
                  <w:suppressAutoHyphens/>
                  <w:spacing w:after="0" w:line="240" w:lineRule="auto"/>
                  <w:ind w:left="142"/>
                  <w:rPr>
                    <w:rFonts w:eastAsia="Times New Roman" w:cs="Times New Roman"/>
                    <w:sz w:val="20"/>
                    <w:szCs w:val="20"/>
                    <w:lang w:eastAsia="ar-SA"/>
                  </w:rPr>
                </w:pPr>
                <w:r w:rsidRPr="00DC3184">
                  <w:rPr>
                    <w:rStyle w:val="afd"/>
                    <w:rFonts w:cs="Times New Roman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20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93018" w:rsidRPr="00DC3184" w:rsidRDefault="00693018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693018" w:rsidRPr="00DC3184" w:rsidTr="00693018">
        <w:trPr>
          <w:trHeight w:val="225"/>
        </w:trPr>
        <w:tc>
          <w:tcPr>
            <w:tcW w:w="4252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93018" w:rsidRPr="00DC3184" w:rsidRDefault="00693018" w:rsidP="008F483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н</w:t>
            </w: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>аименование органа, выдавшего документ</w:t>
            </w:r>
          </w:p>
        </w:tc>
        <w:tc>
          <w:tcPr>
            <w:tcW w:w="6380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93018" w:rsidRPr="00DC3184" w:rsidRDefault="00693018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693018" w:rsidRPr="00DC3184" w:rsidTr="00740406">
        <w:trPr>
          <w:trHeight w:val="225"/>
        </w:trPr>
        <w:tc>
          <w:tcPr>
            <w:tcW w:w="10632" w:type="dxa"/>
            <w:gridSpan w:val="3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93018" w:rsidRPr="00DC3184" w:rsidRDefault="00693018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DC3184" w:rsidRPr="00DC3184" w:rsidTr="00693018">
        <w:trPr>
          <w:trHeight w:val="70"/>
        </w:trPr>
        <w:tc>
          <w:tcPr>
            <w:tcW w:w="6238" w:type="dxa"/>
            <w:gridSpan w:val="29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DC3184" w:rsidRPr="00DC3184" w:rsidRDefault="00DC3184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C3184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Подпись проставлена в присутствии уполномоченного сотрудника Регистратора</w:t>
            </w:r>
          </w:p>
          <w:p w:rsidR="00DC3184" w:rsidRPr="00DC3184" w:rsidRDefault="00DC3184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val="en-US" w:eastAsia="ar-SA"/>
              </w:rPr>
            </w:pPr>
            <w:r w:rsidRPr="00DC3184">
              <w:rPr>
                <w:rFonts w:eastAsia="Times New Roman" w:cs="Times New Roman"/>
                <w:bCs/>
                <w:i/>
                <w:sz w:val="16"/>
                <w:szCs w:val="16"/>
                <w:lang w:eastAsia="ar-SA"/>
              </w:rPr>
              <w:t>(заполняется сотрудником Регистратора)</w:t>
            </w:r>
          </w:p>
        </w:tc>
        <w:tc>
          <w:tcPr>
            <w:tcW w:w="4394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DC3184" w:rsidRPr="00DC3184" w:rsidRDefault="00DC3184" w:rsidP="00DC318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val="en-US" w:eastAsia="ar-SA"/>
              </w:rPr>
            </w:pPr>
          </w:p>
          <w:p w:rsidR="00DC3184" w:rsidRPr="00DC3184" w:rsidRDefault="00DC3184" w:rsidP="00DC318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16"/>
                <w:szCs w:val="16"/>
                <w:lang w:eastAsia="ar-SA"/>
              </w:rPr>
              <w:t>/</w:t>
            </w:r>
          </w:p>
        </w:tc>
      </w:tr>
      <w:tr w:rsidR="00DC3184" w:rsidRPr="00DC3184" w:rsidTr="00DC3184">
        <w:trPr>
          <w:trHeight w:val="160"/>
        </w:trPr>
        <w:tc>
          <w:tcPr>
            <w:tcW w:w="6238" w:type="dxa"/>
            <w:gridSpan w:val="29"/>
            <w:vMerge/>
            <w:tcBorders>
              <w:left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DC3184" w:rsidRPr="00DC3184" w:rsidRDefault="00DC3184" w:rsidP="00C972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394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DC3184" w:rsidRPr="00DC3184" w:rsidRDefault="00DC3184" w:rsidP="00DC318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Подпись</w:t>
            </w:r>
            <w:r w:rsidRPr="00DC3184">
              <w:rPr>
                <w:rFonts w:eastAsia="Times New Roman" w:cs="Times New Roman"/>
                <w:i/>
                <w:sz w:val="16"/>
                <w:szCs w:val="16"/>
                <w:lang w:val="en-US" w:eastAsia="ar-SA"/>
              </w:rPr>
              <w:t xml:space="preserve">                    </w:t>
            </w:r>
            <w:r w:rsidRPr="00DC3184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ФИО</w:t>
            </w:r>
          </w:p>
        </w:tc>
      </w:tr>
      <w:tr w:rsidR="005552DA" w:rsidRPr="00DC3184" w:rsidTr="006B17DC">
        <w:trPr>
          <w:trHeight w:val="70"/>
        </w:trPr>
        <w:tc>
          <w:tcPr>
            <w:tcW w:w="10632" w:type="dxa"/>
            <w:gridSpan w:val="3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52DA" w:rsidRPr="00DC3184" w:rsidRDefault="005552DA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7E39E0" w:rsidRPr="00DC3184" w:rsidTr="00693018">
        <w:trPr>
          <w:trHeight w:val="70"/>
        </w:trPr>
        <w:tc>
          <w:tcPr>
            <w:tcW w:w="255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9E0" w:rsidRPr="00DC3184" w:rsidRDefault="007E39E0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11. Образец печати</w:t>
            </w:r>
          </w:p>
        </w:tc>
        <w:tc>
          <w:tcPr>
            <w:tcW w:w="8081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9E0" w:rsidRPr="00DC3184" w:rsidRDefault="007E39E0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7E39E0" w:rsidRPr="00DC3184" w:rsidTr="00693018">
        <w:trPr>
          <w:trHeight w:val="70"/>
        </w:trPr>
        <w:tc>
          <w:tcPr>
            <w:tcW w:w="255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9E0" w:rsidRPr="00DC3184" w:rsidRDefault="007E39E0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081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9E0" w:rsidRPr="00DC3184" w:rsidRDefault="007E39E0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7E39E0" w:rsidRPr="00DC3184" w:rsidTr="00693018">
        <w:trPr>
          <w:trHeight w:val="70"/>
        </w:trPr>
        <w:tc>
          <w:tcPr>
            <w:tcW w:w="255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9E0" w:rsidRPr="00DC3184" w:rsidRDefault="007E39E0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081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9E0" w:rsidRPr="00DC3184" w:rsidRDefault="007E39E0" w:rsidP="00AD49A8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7E39E0" w:rsidRPr="00DC3184" w:rsidTr="00693018">
        <w:trPr>
          <w:trHeight w:val="70"/>
        </w:trPr>
        <w:tc>
          <w:tcPr>
            <w:tcW w:w="255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9E0" w:rsidRPr="00DC3184" w:rsidRDefault="007E39E0" w:rsidP="00C7642A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081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9E0" w:rsidRPr="00DC3184" w:rsidRDefault="007E39E0" w:rsidP="00C7642A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7E39E0" w:rsidRPr="00DC3184" w:rsidTr="00693018">
        <w:trPr>
          <w:trHeight w:val="70"/>
        </w:trPr>
        <w:tc>
          <w:tcPr>
            <w:tcW w:w="255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9E0" w:rsidRPr="00DC3184" w:rsidRDefault="007E39E0" w:rsidP="00C7642A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081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9E0" w:rsidRPr="00DC3184" w:rsidRDefault="007E39E0" w:rsidP="00C7642A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7E39E0" w:rsidRPr="00DC3184" w:rsidTr="00693018">
        <w:trPr>
          <w:trHeight w:val="424"/>
        </w:trPr>
        <w:tc>
          <w:tcPr>
            <w:tcW w:w="255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9E0" w:rsidRPr="00DC3184" w:rsidRDefault="007E39E0" w:rsidP="00C7642A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081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9E0" w:rsidRPr="00DC3184" w:rsidRDefault="007E39E0" w:rsidP="00E72262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AD49A8" w:rsidRPr="00DC3184" w:rsidTr="006B17DC">
        <w:trPr>
          <w:trHeight w:val="70"/>
        </w:trPr>
        <w:tc>
          <w:tcPr>
            <w:tcW w:w="106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9A8" w:rsidRPr="00DC3184" w:rsidRDefault="00AD49A8" w:rsidP="00132A38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1</w:t>
            </w:r>
            <w:r w:rsidR="00F17F8B"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>2</w:t>
            </w: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. </w:t>
            </w:r>
            <w:r w:rsidR="00D227A0"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>Реквизиты банковского счета</w:t>
            </w: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</w:tr>
      <w:tr w:rsidR="00E72262" w:rsidRPr="00DC3184" w:rsidTr="00693018">
        <w:trPr>
          <w:trHeight w:val="70"/>
        </w:trPr>
        <w:tc>
          <w:tcPr>
            <w:tcW w:w="2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DC318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Наименование банка</w:t>
            </w:r>
          </w:p>
        </w:tc>
        <w:tc>
          <w:tcPr>
            <w:tcW w:w="8360" w:type="dxa"/>
            <w:gridSpan w:val="3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DC318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D227A0" w:rsidRPr="00DC3184" w:rsidTr="00693018">
        <w:trPr>
          <w:trHeight w:val="70"/>
        </w:trPr>
        <w:tc>
          <w:tcPr>
            <w:tcW w:w="2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DC318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lastRenderedPageBreak/>
              <w:t xml:space="preserve"> Корреспондентский счет</w:t>
            </w:r>
          </w:p>
        </w:tc>
        <w:tc>
          <w:tcPr>
            <w:tcW w:w="8360" w:type="dxa"/>
            <w:gridSpan w:val="3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DC318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D227A0" w:rsidRPr="00DC3184" w:rsidTr="00693018">
        <w:trPr>
          <w:trHeight w:val="70"/>
        </w:trPr>
        <w:tc>
          <w:tcPr>
            <w:tcW w:w="2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DC318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Расчетный счет</w:t>
            </w:r>
          </w:p>
        </w:tc>
        <w:tc>
          <w:tcPr>
            <w:tcW w:w="8360" w:type="dxa"/>
            <w:gridSpan w:val="3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DC318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D227A0" w:rsidRPr="00DC3184" w:rsidTr="00693018">
        <w:trPr>
          <w:trHeight w:val="70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DC318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БИК</w:t>
            </w:r>
          </w:p>
        </w:tc>
        <w:tc>
          <w:tcPr>
            <w:tcW w:w="4046" w:type="dxa"/>
            <w:gridSpan w:val="18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DC3184" w:rsidRDefault="00D227A0" w:rsidP="00D227A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7A0" w:rsidRPr="00DC318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>ИНН банка</w:t>
            </w:r>
          </w:p>
        </w:tc>
        <w:tc>
          <w:tcPr>
            <w:tcW w:w="4436" w:type="dxa"/>
            <w:gridSpan w:val="1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DC3184" w:rsidRDefault="00D227A0" w:rsidP="00D227A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71A40" w:rsidRPr="00DC3184" w:rsidTr="006B17DC">
        <w:trPr>
          <w:trHeight w:val="70"/>
        </w:trPr>
        <w:tc>
          <w:tcPr>
            <w:tcW w:w="10632" w:type="dxa"/>
            <w:gridSpan w:val="3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5AF7" w:rsidRPr="009B5AF7" w:rsidRDefault="007E39E0" w:rsidP="009B5AF7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E93CCE"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>13</w:t>
            </w:r>
            <w:r w:rsidR="005A11BF" w:rsidRPr="00DC318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. Настоящим подтверждаю достоверность сведений, указанн</w:t>
            </w:r>
            <w:r w:rsidR="00AB6D88" w:rsidRPr="00DC318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ых в настоящей</w:t>
            </w:r>
            <w:r w:rsidR="00E93CCE" w:rsidRPr="00DC318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анкете</w:t>
            </w:r>
            <w:r w:rsidR="009B5AF7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, </w:t>
            </w:r>
            <w:r w:rsidR="009B5AF7" w:rsidRPr="009B5AF7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гарантирую, что представленная мной информация является полной, точной и достоверной, а также что при представлении информации не нарушаются действующее законодательство Российской Федерации, законные права и интересы третьих лиц. </w:t>
            </w:r>
          </w:p>
          <w:p w:rsidR="00A71A40" w:rsidRPr="00DC3184" w:rsidRDefault="009B5AF7" w:rsidP="00E7179D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B5AF7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     Обязуюсь сообщать Регистратору об изменении</w:t>
            </w:r>
            <w:r w:rsidR="00E7179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сведений, указанных в настоящей а</w:t>
            </w:r>
            <w:r w:rsidRPr="009B5AF7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нкете, в порядке, установленном действующим законодательством Российской Федерации.</w:t>
            </w:r>
            <w:r w:rsidR="005A11BF" w:rsidRPr="00DC318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1A245A" w:rsidRPr="00DC318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     </w:t>
            </w:r>
          </w:p>
        </w:tc>
      </w:tr>
      <w:tr w:rsidR="00A71A40" w:rsidRPr="00DC3184" w:rsidTr="006B17DC">
        <w:trPr>
          <w:trHeight w:val="70"/>
        </w:trPr>
        <w:tc>
          <w:tcPr>
            <w:tcW w:w="10632" w:type="dxa"/>
            <w:gridSpan w:val="3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A40" w:rsidRPr="00DC3184" w:rsidRDefault="00A71A40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1A245A" w:rsidRPr="00DC3184" w:rsidTr="00693018">
        <w:trPr>
          <w:trHeight w:val="70"/>
        </w:trPr>
        <w:tc>
          <w:tcPr>
            <w:tcW w:w="8226" w:type="dxa"/>
            <w:gridSpan w:val="3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245A" w:rsidRPr="00DC3184" w:rsidRDefault="001A245A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>Руководитель</w:t>
            </w:r>
            <w:proofErr w:type="gramEnd"/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/ уполномоченный представитель, действующий на основании Доверенности №</w:t>
            </w:r>
          </w:p>
        </w:tc>
        <w:tc>
          <w:tcPr>
            <w:tcW w:w="24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5A" w:rsidRPr="00DC3184" w:rsidRDefault="001A245A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71A40" w:rsidRPr="00DC3184" w:rsidTr="006B17DC">
        <w:trPr>
          <w:trHeight w:val="70"/>
        </w:trPr>
        <w:tc>
          <w:tcPr>
            <w:tcW w:w="10632" w:type="dxa"/>
            <w:gridSpan w:val="3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A40" w:rsidRPr="00DC3184" w:rsidRDefault="00A71A40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B87613" w:rsidRPr="00DC3184" w:rsidTr="006B17DC">
        <w:trPr>
          <w:trHeight w:val="70"/>
        </w:trPr>
        <w:tc>
          <w:tcPr>
            <w:tcW w:w="10632" w:type="dxa"/>
            <w:gridSpan w:val="39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613" w:rsidRPr="00DC3184" w:rsidRDefault="00B87613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BB5223" w:rsidRPr="00DC3184" w:rsidTr="00693018">
        <w:trPr>
          <w:trHeight w:val="70"/>
        </w:trPr>
        <w:tc>
          <w:tcPr>
            <w:tcW w:w="6383" w:type="dxa"/>
            <w:gridSpan w:val="30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223" w:rsidRPr="00DC3184" w:rsidRDefault="00BB5223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B5223" w:rsidRPr="00DC3184" w:rsidRDefault="00BB5223" w:rsidP="00BB5223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2690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223" w:rsidRPr="00693018" w:rsidRDefault="00BB5223" w:rsidP="00693018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BB5223" w:rsidRPr="00DC3184" w:rsidTr="00693018">
        <w:trPr>
          <w:trHeight w:val="70"/>
        </w:trPr>
        <w:tc>
          <w:tcPr>
            <w:tcW w:w="6383" w:type="dxa"/>
            <w:gridSpan w:val="30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223" w:rsidRPr="00DC3184" w:rsidRDefault="00BB5223" w:rsidP="00C7642A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DC3184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ФИО</w:t>
            </w:r>
          </w:p>
        </w:tc>
        <w:tc>
          <w:tcPr>
            <w:tcW w:w="1559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223" w:rsidRPr="00DC3184" w:rsidRDefault="00BB5223" w:rsidP="00C7642A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DC3184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МП</w:t>
            </w:r>
          </w:p>
        </w:tc>
        <w:tc>
          <w:tcPr>
            <w:tcW w:w="2690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223" w:rsidRPr="00DC3184" w:rsidRDefault="00BB5223" w:rsidP="00C7642A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DC3184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Подпись</w:t>
            </w:r>
          </w:p>
        </w:tc>
      </w:tr>
      <w:tr w:rsidR="00B87613" w:rsidRPr="00DC3184" w:rsidTr="00693018">
        <w:trPr>
          <w:trHeight w:val="70"/>
        </w:trPr>
        <w:tc>
          <w:tcPr>
            <w:tcW w:w="35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613" w:rsidRPr="00DC3184" w:rsidRDefault="00B87613" w:rsidP="00E93CCE">
            <w:pPr>
              <w:suppressAutoHyphens/>
              <w:spacing w:after="0" w:line="240" w:lineRule="auto"/>
              <w:ind w:left="284" w:hanging="284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C3184">
              <w:rPr>
                <w:rFonts w:eastAsia="Times New Roman" w:cs="Times New Roman"/>
                <w:sz w:val="20"/>
                <w:szCs w:val="20"/>
                <w:lang w:eastAsia="ar-SA"/>
              </w:rPr>
              <w:t>Дата заполнения анкеты: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613" w:rsidRPr="00DC3184" w:rsidRDefault="00B87613" w:rsidP="008D05A8">
            <w:pPr>
              <w:suppressAutoHyphens/>
              <w:spacing w:after="0" w:line="240" w:lineRule="auto"/>
              <w:ind w:left="284" w:hanging="284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7613" w:rsidRPr="00DC3184" w:rsidRDefault="00B87613" w:rsidP="008D05A8">
            <w:pPr>
              <w:suppressAutoHyphens/>
              <w:spacing w:after="0" w:line="240" w:lineRule="auto"/>
              <w:ind w:left="284" w:hanging="284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613" w:rsidRPr="00DC3184" w:rsidRDefault="00B87613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237AD" w:rsidRPr="00DC3184" w:rsidTr="00693018">
        <w:trPr>
          <w:trHeight w:val="70"/>
        </w:trPr>
        <w:tc>
          <w:tcPr>
            <w:tcW w:w="6089" w:type="dxa"/>
            <w:gridSpan w:val="26"/>
            <w:tcMar>
              <w:left w:w="0" w:type="dxa"/>
              <w:right w:w="0" w:type="dxa"/>
            </w:tcMar>
            <w:vAlign w:val="center"/>
          </w:tcPr>
          <w:p w:rsidR="000237AD" w:rsidRPr="00DC3184" w:rsidRDefault="000237AD" w:rsidP="00C97215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7"/>
                <w:lang w:eastAsia="ar-SA"/>
              </w:rPr>
            </w:pPr>
          </w:p>
        </w:tc>
        <w:tc>
          <w:tcPr>
            <w:tcW w:w="806" w:type="dxa"/>
            <w:gridSpan w:val="5"/>
            <w:tcMar>
              <w:left w:w="0" w:type="dxa"/>
              <w:right w:w="0" w:type="dxa"/>
            </w:tcMar>
            <w:vAlign w:val="center"/>
          </w:tcPr>
          <w:p w:rsidR="000237AD" w:rsidRPr="00DC3184" w:rsidRDefault="000237AD" w:rsidP="00C97215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6"/>
                <w:szCs w:val="18"/>
                <w:lang w:eastAsia="ar-SA"/>
              </w:rPr>
            </w:pPr>
          </w:p>
        </w:tc>
        <w:tc>
          <w:tcPr>
            <w:tcW w:w="590" w:type="dxa"/>
            <w:gridSpan w:val="2"/>
            <w:tcMar>
              <w:left w:w="0" w:type="dxa"/>
              <w:right w:w="0" w:type="dxa"/>
            </w:tcMar>
            <w:vAlign w:val="center"/>
          </w:tcPr>
          <w:p w:rsidR="000237AD" w:rsidRPr="00DC3184" w:rsidRDefault="000237AD" w:rsidP="00C97215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7"/>
                <w:lang w:eastAsia="ar-SA"/>
              </w:rPr>
            </w:pPr>
          </w:p>
        </w:tc>
        <w:tc>
          <w:tcPr>
            <w:tcW w:w="3147" w:type="dxa"/>
            <w:gridSpan w:val="6"/>
            <w:tcMar>
              <w:left w:w="0" w:type="dxa"/>
              <w:right w:w="0" w:type="dxa"/>
            </w:tcMar>
            <w:vAlign w:val="center"/>
          </w:tcPr>
          <w:p w:rsidR="000237AD" w:rsidRPr="00DC3184" w:rsidRDefault="000237AD" w:rsidP="00C97215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6"/>
                <w:szCs w:val="18"/>
                <w:lang w:eastAsia="ar-SA"/>
              </w:rPr>
            </w:pPr>
          </w:p>
        </w:tc>
      </w:tr>
    </w:tbl>
    <w:p w:rsidR="003C2488" w:rsidRPr="00DC3184" w:rsidRDefault="003C2488" w:rsidP="00820342">
      <w:pPr>
        <w:tabs>
          <w:tab w:val="left" w:pos="7407"/>
        </w:tabs>
        <w:rPr>
          <w:rFonts w:cs="Times New Roman"/>
          <w:sz w:val="2"/>
          <w:szCs w:val="2"/>
        </w:rPr>
      </w:pPr>
    </w:p>
    <w:sectPr w:rsidR="003C2488" w:rsidRPr="00DC3184" w:rsidSect="00DC31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424" w:bottom="720" w:left="1134" w:header="340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EA2" w:rsidRDefault="00166EA2" w:rsidP="000A38CC">
      <w:pPr>
        <w:spacing w:after="0" w:line="240" w:lineRule="auto"/>
      </w:pPr>
      <w:r>
        <w:separator/>
      </w:r>
    </w:p>
  </w:endnote>
  <w:endnote w:type="continuationSeparator" w:id="0">
    <w:p w:rsidR="00166EA2" w:rsidRDefault="00166EA2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86" w:type="dxa"/>
      <w:tblInd w:w="-142" w:type="dxa"/>
      <w:tblLook w:val="04A0" w:firstRow="1" w:lastRow="0" w:firstColumn="1" w:lastColumn="0" w:noHBand="0" w:noVBand="1"/>
    </w:tblPr>
    <w:tblGrid>
      <w:gridCol w:w="10786"/>
    </w:tblGrid>
    <w:tr w:rsidR="009560EF" w:rsidRPr="00AF3637" w:rsidTr="00F4355E">
      <w:trPr>
        <w:trHeight w:val="148"/>
      </w:trPr>
      <w:tc>
        <w:tcPr>
          <w:tcW w:w="10786" w:type="dxa"/>
          <w:tcMar>
            <w:left w:w="0" w:type="dxa"/>
            <w:right w:w="0" w:type="dxa"/>
          </w:tcMar>
        </w:tcPr>
        <w:p w:rsidR="00126568" w:rsidRPr="005A11BF" w:rsidRDefault="00126568" w:rsidP="005A11BF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</w:p>
      </w:tc>
    </w:tr>
    <w:tr w:rsidR="009560EF" w:rsidRPr="00AF3637" w:rsidTr="00F4355E">
      <w:trPr>
        <w:trHeight w:val="164"/>
      </w:trPr>
      <w:tc>
        <w:tcPr>
          <w:tcW w:w="10786" w:type="dxa"/>
          <w:tcMar>
            <w:left w:w="0" w:type="dxa"/>
            <w:right w:w="0" w:type="dxa"/>
          </w:tcMar>
        </w:tcPr>
        <w:p w:rsidR="00F4355E" w:rsidRPr="005A11BF" w:rsidRDefault="00F4355E" w:rsidP="005A11BF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</w:p>
      </w:tc>
    </w:tr>
  </w:tbl>
  <w:p w:rsidR="009560EF" w:rsidRPr="00AF3637" w:rsidRDefault="009560EF" w:rsidP="00C20D81">
    <w:pPr>
      <w:pStyle w:val="af2"/>
      <w:tabs>
        <w:tab w:val="clear" w:pos="9355"/>
        <w:tab w:val="right" w:pos="10348"/>
      </w:tabs>
      <w:rPr>
        <w:i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69" w:type="dxa"/>
      <w:tblInd w:w="-112" w:type="dxa"/>
      <w:tblLook w:val="04A0" w:firstRow="1" w:lastRow="0" w:firstColumn="1" w:lastColumn="0" w:noHBand="0" w:noVBand="1"/>
    </w:tblPr>
    <w:tblGrid>
      <w:gridCol w:w="8192"/>
      <w:gridCol w:w="1677"/>
    </w:tblGrid>
    <w:tr w:rsidR="009560EF" w:rsidTr="00467843">
      <w:trPr>
        <w:trHeight w:val="137"/>
      </w:trPr>
      <w:tc>
        <w:tcPr>
          <w:tcW w:w="8192" w:type="dxa"/>
          <w:tcMar>
            <w:left w:w="0" w:type="dxa"/>
            <w:right w:w="0" w:type="dxa"/>
          </w:tcMar>
          <w:vAlign w:val="bottom"/>
        </w:tcPr>
        <w:p w:rsidR="009560EF" w:rsidRPr="00B656A6" w:rsidRDefault="009560EF" w:rsidP="00467843">
          <w:pPr>
            <w:pStyle w:val="af2"/>
            <w:spacing w:before="40" w:line="180" w:lineRule="auto"/>
            <w:rPr>
              <w:i/>
              <w:sz w:val="14"/>
              <w:szCs w:val="16"/>
            </w:rPr>
          </w:pPr>
          <w:r w:rsidRPr="00B656A6">
            <w:rPr>
              <w:rFonts w:ascii="Arial" w:hAnsi="Arial" w:cs="Arial"/>
              <w:i/>
              <w:sz w:val="14"/>
              <w:szCs w:val="16"/>
            </w:rPr>
            <w:t>*</w:t>
          </w:r>
          <w:r w:rsidRPr="00B656A6">
            <w:rPr>
              <w:i/>
              <w:sz w:val="14"/>
              <w:szCs w:val="16"/>
            </w:rPr>
            <w:t xml:space="preserve"> При открытии лицевого счета обязательно заполнение и предоставление заявления на открытие счета в реестре</w:t>
          </w:r>
        </w:p>
        <w:p w:rsidR="009560EF" w:rsidRPr="00B656A6" w:rsidRDefault="009560EF" w:rsidP="00467843">
          <w:pPr>
            <w:pStyle w:val="af2"/>
            <w:spacing w:before="40" w:line="180" w:lineRule="auto"/>
            <w:rPr>
              <w:i/>
              <w:sz w:val="14"/>
              <w:szCs w:val="14"/>
            </w:rPr>
          </w:pPr>
        </w:p>
      </w:tc>
      <w:tc>
        <w:tcPr>
          <w:tcW w:w="1677" w:type="dxa"/>
          <w:tcMar>
            <w:left w:w="0" w:type="dxa"/>
            <w:right w:w="0" w:type="dxa"/>
          </w:tcMar>
          <w:vAlign w:val="bottom"/>
        </w:tcPr>
        <w:p w:rsidR="009560EF" w:rsidRDefault="009560EF" w:rsidP="00467843">
          <w:pPr>
            <w:pStyle w:val="af2"/>
            <w:rPr>
              <w:i/>
              <w:sz w:val="14"/>
              <w:szCs w:val="14"/>
            </w:rPr>
          </w:pPr>
        </w:p>
        <w:p w:rsidR="009560EF" w:rsidRDefault="009560EF" w:rsidP="00467843">
          <w:pPr>
            <w:pStyle w:val="af2"/>
            <w:rPr>
              <w:i/>
              <w:sz w:val="14"/>
              <w:szCs w:val="14"/>
            </w:rPr>
          </w:pPr>
        </w:p>
        <w:p w:rsidR="009560EF" w:rsidRPr="0089009C" w:rsidRDefault="009560EF" w:rsidP="00467843">
          <w:pPr>
            <w:pStyle w:val="af2"/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Продолжение на обороте</w:t>
          </w:r>
        </w:p>
      </w:tc>
    </w:tr>
  </w:tbl>
  <w:p w:rsidR="009560EF" w:rsidRPr="004B49AE" w:rsidRDefault="009560EF" w:rsidP="00467843">
    <w:pPr>
      <w:pStyle w:val="af2"/>
      <w:rPr>
        <w:i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2" w:type="dxa"/>
      <w:tblInd w:w="-112" w:type="dxa"/>
      <w:tblLook w:val="04A0" w:firstRow="1" w:lastRow="0" w:firstColumn="1" w:lastColumn="0" w:noHBand="0" w:noVBand="1"/>
    </w:tblPr>
    <w:tblGrid>
      <w:gridCol w:w="10602"/>
    </w:tblGrid>
    <w:tr w:rsidR="00E72262" w:rsidRPr="005A11BF" w:rsidTr="00E97006">
      <w:trPr>
        <w:trHeight w:val="137"/>
      </w:trPr>
      <w:tc>
        <w:tcPr>
          <w:tcW w:w="10602" w:type="dxa"/>
          <w:tcMar>
            <w:left w:w="0" w:type="dxa"/>
            <w:right w:w="0" w:type="dxa"/>
          </w:tcMar>
          <w:vAlign w:val="bottom"/>
        </w:tcPr>
        <w:p w:rsidR="00DC3184" w:rsidRDefault="00DC3184" w:rsidP="00DC3184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 xml:space="preserve">Примечания: </w:t>
          </w:r>
        </w:p>
        <w:p w:rsidR="00DC3184" w:rsidRDefault="00DC3184" w:rsidP="00DC3184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* Заполнение Опросного листа обязательно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>.</w:t>
          </w:r>
        </w:p>
        <w:p w:rsidR="00DC3184" w:rsidRDefault="00DC3184" w:rsidP="00DC3184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</w:p>
        <w:p w:rsidR="00DC3184" w:rsidRDefault="00DC3184" w:rsidP="00DC3184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 xml:space="preserve">Использование сведений, в том числе персональных 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>данных, содержащихся в настоящем заявлении-а</w:t>
          </w:r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>нкете,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данных, информация о филиалах, трансфер-агентах АО «СРК» содержится на официальном сайте Регистратора.</w:t>
          </w:r>
        </w:p>
        <w:p w:rsidR="00DC3184" w:rsidRDefault="00DC3184" w:rsidP="00DC3184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</w:p>
        <w:p w:rsidR="00E72262" w:rsidRPr="005A11BF" w:rsidRDefault="00E67EC0" w:rsidP="00E93CCE">
          <w:pPr>
            <w:pStyle w:val="af2"/>
            <w:spacing w:before="40" w:line="180" w:lineRule="auto"/>
            <w:jc w:val="right"/>
            <w:rPr>
              <w:rFonts w:ascii="Times New Roman" w:hAnsi="Times New Roman" w:cs="Times New Roman"/>
              <w:b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 xml:space="preserve">                         </w:t>
          </w:r>
          <w:r w:rsidR="00E72262" w:rsidRPr="005A11BF">
            <w:rPr>
              <w:rFonts w:ascii="Times New Roman" w:hAnsi="Times New Roman" w:cs="Times New Roman"/>
              <w:b/>
              <w:i/>
              <w:sz w:val="16"/>
              <w:szCs w:val="16"/>
            </w:rPr>
            <w:t>Продолжение на обороте</w:t>
          </w:r>
        </w:p>
      </w:tc>
    </w:tr>
  </w:tbl>
  <w:p w:rsidR="009560EF" w:rsidRPr="008F6595" w:rsidRDefault="009560EF" w:rsidP="00DC3184">
    <w:pPr>
      <w:pStyle w:val="af2"/>
      <w:spacing w:before="40" w:line="180" w:lineRule="auto"/>
      <w:rPr>
        <w:rFonts w:ascii="Arial" w:hAnsi="Arial" w:cs="Arial"/>
        <w:i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EA2" w:rsidRDefault="00166EA2" w:rsidP="000A38CC">
      <w:pPr>
        <w:spacing w:after="0" w:line="240" w:lineRule="auto"/>
      </w:pPr>
      <w:r>
        <w:separator/>
      </w:r>
    </w:p>
  </w:footnote>
  <w:footnote w:type="continuationSeparator" w:id="0">
    <w:p w:rsidR="00166EA2" w:rsidRDefault="00166EA2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4" w:type="dxa"/>
      <w:tblLayout w:type="fixed"/>
      <w:tblLook w:val="04A0" w:firstRow="1" w:lastRow="0" w:firstColumn="1" w:lastColumn="0" w:noHBand="0" w:noVBand="1"/>
    </w:tblPr>
    <w:tblGrid>
      <w:gridCol w:w="4961"/>
      <w:gridCol w:w="5529"/>
    </w:tblGrid>
    <w:tr w:rsidR="009560EF" w:rsidRPr="005F4F90" w:rsidTr="00C97215">
      <w:trPr>
        <w:trHeight w:val="180"/>
      </w:trPr>
      <w:tc>
        <w:tcPr>
          <w:tcW w:w="4961" w:type="dxa"/>
          <w:hideMark/>
        </w:tcPr>
        <w:p w:rsidR="009560EF" w:rsidRPr="005F4F90" w:rsidRDefault="009560EF" w:rsidP="00C97215">
          <w:pPr>
            <w:tabs>
              <w:tab w:val="center" w:pos="4677"/>
              <w:tab w:val="right" w:pos="9355"/>
            </w:tabs>
            <w:spacing w:after="0" w:line="240" w:lineRule="auto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>Правила ведения реестра АО «СРК»</w:t>
          </w:r>
        </w:p>
      </w:tc>
      <w:tc>
        <w:tcPr>
          <w:tcW w:w="5529" w:type="dxa"/>
        </w:tcPr>
        <w:p w:rsidR="009560EF" w:rsidRPr="005F4F90" w:rsidRDefault="009560EF" w:rsidP="00C97215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 xml:space="preserve">Форма № </w:t>
          </w:r>
          <w:r w:rsidR="00952B34">
            <w:rPr>
              <w:i/>
              <w:iCs/>
              <w:sz w:val="14"/>
              <w:szCs w:val="14"/>
            </w:rPr>
            <w:t>7</w:t>
          </w:r>
        </w:p>
      </w:tc>
    </w:tr>
  </w:tbl>
  <w:p w:rsidR="009560EF" w:rsidRPr="001805A9" w:rsidRDefault="009560EF" w:rsidP="00467843">
    <w:pPr>
      <w:pStyle w:val="af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EF" w:rsidRPr="00367F84" w:rsidRDefault="009560EF" w:rsidP="00467843">
    <w:pPr>
      <w:pStyle w:val="af0"/>
      <w:rPr>
        <w:sz w:val="2"/>
        <w:szCs w:val="2"/>
      </w:rPr>
    </w:pPr>
    <w:r w:rsidRPr="007A5560">
      <w:rPr>
        <w:i/>
        <w:iCs/>
        <w:sz w:val="14"/>
        <w:szCs w:val="14"/>
      </w:rPr>
      <w:t xml:space="preserve">Правила ведения реестра </w:t>
    </w:r>
    <w:r>
      <w:rPr>
        <w:i/>
        <w:iCs/>
        <w:sz w:val="14"/>
        <w:szCs w:val="14"/>
      </w:rPr>
      <w:t>АО</w:t>
    </w:r>
    <w:r w:rsidRPr="007A5560">
      <w:rPr>
        <w:i/>
        <w:iCs/>
        <w:sz w:val="14"/>
        <w:szCs w:val="14"/>
      </w:rPr>
      <w:t xml:space="preserve"> «СРК»</w:t>
    </w: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  <w:t xml:space="preserve"> </w:t>
    </w:r>
    <w:r w:rsidRPr="007A5560">
      <w:rPr>
        <w:i/>
        <w:iCs/>
        <w:sz w:val="14"/>
        <w:szCs w:val="14"/>
      </w:rPr>
      <w:t xml:space="preserve">Форма № </w:t>
    </w:r>
    <w:r>
      <w:rPr>
        <w:i/>
        <w:iCs/>
        <w:sz w:val="14"/>
        <w:szCs w:val="14"/>
      </w:rPr>
      <w:t>2</w:t>
    </w:r>
    <w:r w:rsidRPr="007A5560">
      <w:rPr>
        <w:i/>
        <w:iCs/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1" w:type="dxa"/>
      <w:tblInd w:w="-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5230"/>
      <w:gridCol w:w="5371"/>
    </w:tblGrid>
    <w:tr w:rsidR="009560EF" w:rsidRPr="00467843" w:rsidTr="006B17DC">
      <w:trPr>
        <w:trHeight w:val="83"/>
      </w:trPr>
      <w:tc>
        <w:tcPr>
          <w:tcW w:w="5230" w:type="dxa"/>
        </w:tcPr>
        <w:p w:rsidR="009560EF" w:rsidRPr="00467843" w:rsidRDefault="009560EF" w:rsidP="007B62E4">
          <w:pPr>
            <w:suppressAutoHyphens/>
            <w:spacing w:after="0" w:line="240" w:lineRule="auto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Правила ведения реестра </w:t>
          </w:r>
          <w:bookmarkStart w:id="0" w:name="_GoBack"/>
          <w:bookmarkEnd w:id="0"/>
          <w:r w:rsidR="000C5705"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ПИФ </w:t>
          </w: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>АО «СРК»</w:t>
          </w:r>
        </w:p>
      </w:tc>
      <w:tc>
        <w:tcPr>
          <w:tcW w:w="5371" w:type="dxa"/>
        </w:tcPr>
        <w:p w:rsidR="009560EF" w:rsidRPr="00467843" w:rsidRDefault="00952B34" w:rsidP="00124411">
          <w:pPr>
            <w:suppressAutoHyphens/>
            <w:spacing w:after="0" w:line="240" w:lineRule="auto"/>
            <w:jc w:val="right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>Форма № 7</w:t>
          </w:r>
        </w:p>
      </w:tc>
    </w:tr>
  </w:tbl>
  <w:p w:rsidR="009560EF" w:rsidRPr="00124411" w:rsidRDefault="009560EF" w:rsidP="00124411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85pt;height:12.9pt" o:bullet="t">
        <v:imagedata r:id="rId1" o:title="clip_image001"/>
      </v:shape>
    </w:pict>
  </w:numPicBullet>
  <w:numPicBullet w:numPicBulletId="1">
    <w:pict>
      <v:shape id="_x0000_i1029" type="#_x0000_t75" style="width:11.55pt;height:11.55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A33DE3"/>
    <w:multiLevelType w:val="hybridMultilevel"/>
    <w:tmpl w:val="19F4FC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3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5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8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2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3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4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9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1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2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0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1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2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3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4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7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0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2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3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4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5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0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2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7"/>
  </w:num>
  <w:num w:numId="6">
    <w:abstractNumId w:val="95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7"/>
  </w:num>
  <w:num w:numId="17">
    <w:abstractNumId w:val="32"/>
  </w:num>
  <w:num w:numId="18">
    <w:abstractNumId w:val="89"/>
  </w:num>
  <w:num w:numId="19">
    <w:abstractNumId w:val="12"/>
  </w:num>
  <w:num w:numId="20">
    <w:abstractNumId w:val="104"/>
  </w:num>
  <w:num w:numId="21">
    <w:abstractNumId w:val="39"/>
  </w:num>
  <w:num w:numId="22">
    <w:abstractNumId w:val="28"/>
  </w:num>
  <w:num w:numId="23">
    <w:abstractNumId w:val="63"/>
  </w:num>
  <w:num w:numId="24">
    <w:abstractNumId w:val="108"/>
  </w:num>
  <w:num w:numId="25">
    <w:abstractNumId w:val="47"/>
  </w:num>
  <w:num w:numId="26">
    <w:abstractNumId w:val="91"/>
  </w:num>
  <w:num w:numId="27">
    <w:abstractNumId w:val="45"/>
  </w:num>
  <w:num w:numId="28">
    <w:abstractNumId w:val="129"/>
  </w:num>
  <w:num w:numId="29">
    <w:abstractNumId w:val="29"/>
  </w:num>
  <w:num w:numId="30">
    <w:abstractNumId w:val="11"/>
  </w:num>
  <w:num w:numId="31">
    <w:abstractNumId w:val="31"/>
  </w:num>
  <w:num w:numId="32">
    <w:abstractNumId w:val="99"/>
  </w:num>
  <w:num w:numId="33">
    <w:abstractNumId w:val="43"/>
  </w:num>
  <w:num w:numId="34">
    <w:abstractNumId w:val="10"/>
  </w:num>
  <w:num w:numId="35">
    <w:abstractNumId w:val="62"/>
  </w:num>
  <w:num w:numId="36">
    <w:abstractNumId w:val="93"/>
  </w:num>
  <w:num w:numId="37">
    <w:abstractNumId w:val="46"/>
  </w:num>
  <w:num w:numId="38">
    <w:abstractNumId w:val="42"/>
  </w:num>
  <w:num w:numId="39">
    <w:abstractNumId w:val="76"/>
  </w:num>
  <w:num w:numId="40">
    <w:abstractNumId w:val="128"/>
  </w:num>
  <w:num w:numId="41">
    <w:abstractNumId w:val="120"/>
  </w:num>
  <w:num w:numId="42">
    <w:abstractNumId w:val="69"/>
  </w:num>
  <w:num w:numId="43">
    <w:abstractNumId w:val="68"/>
  </w:num>
  <w:num w:numId="44">
    <w:abstractNumId w:val="124"/>
  </w:num>
  <w:num w:numId="45">
    <w:abstractNumId w:val="18"/>
  </w:num>
  <w:num w:numId="46">
    <w:abstractNumId w:val="130"/>
  </w:num>
  <w:num w:numId="47">
    <w:abstractNumId w:val="66"/>
  </w:num>
  <w:num w:numId="48">
    <w:abstractNumId w:val="64"/>
  </w:num>
  <w:num w:numId="49">
    <w:abstractNumId w:val="73"/>
  </w:num>
  <w:num w:numId="50">
    <w:abstractNumId w:val="83"/>
  </w:num>
  <w:num w:numId="51">
    <w:abstractNumId w:val="105"/>
  </w:num>
  <w:num w:numId="52">
    <w:abstractNumId w:val="92"/>
  </w:num>
  <w:num w:numId="53">
    <w:abstractNumId w:val="114"/>
  </w:num>
  <w:num w:numId="54">
    <w:abstractNumId w:val="125"/>
  </w:num>
  <w:num w:numId="55">
    <w:abstractNumId w:val="79"/>
  </w:num>
  <w:num w:numId="56">
    <w:abstractNumId w:val="118"/>
  </w:num>
  <w:num w:numId="57">
    <w:abstractNumId w:val="25"/>
  </w:num>
  <w:num w:numId="58">
    <w:abstractNumId w:val="26"/>
  </w:num>
  <w:num w:numId="59">
    <w:abstractNumId w:val="52"/>
  </w:num>
  <w:num w:numId="60">
    <w:abstractNumId w:val="109"/>
  </w:num>
  <w:num w:numId="61">
    <w:abstractNumId w:val="122"/>
  </w:num>
  <w:num w:numId="62">
    <w:abstractNumId w:val="96"/>
  </w:num>
  <w:num w:numId="63">
    <w:abstractNumId w:val="70"/>
  </w:num>
  <w:num w:numId="64">
    <w:abstractNumId w:val="17"/>
  </w:num>
  <w:num w:numId="65">
    <w:abstractNumId w:val="75"/>
  </w:num>
  <w:num w:numId="66">
    <w:abstractNumId w:val="131"/>
  </w:num>
  <w:num w:numId="67">
    <w:abstractNumId w:val="87"/>
  </w:num>
  <w:num w:numId="68">
    <w:abstractNumId w:val="9"/>
  </w:num>
  <w:num w:numId="69">
    <w:abstractNumId w:val="7"/>
  </w:num>
  <w:num w:numId="70">
    <w:abstractNumId w:val="6"/>
  </w:num>
  <w:num w:numId="71">
    <w:abstractNumId w:val="115"/>
  </w:num>
  <w:num w:numId="72">
    <w:abstractNumId w:val="34"/>
  </w:num>
  <w:num w:numId="73">
    <w:abstractNumId w:val="127"/>
  </w:num>
  <w:num w:numId="74">
    <w:abstractNumId w:val="22"/>
  </w:num>
  <w:num w:numId="75">
    <w:abstractNumId w:val="119"/>
  </w:num>
  <w:num w:numId="76">
    <w:abstractNumId w:val="59"/>
  </w:num>
  <w:num w:numId="77">
    <w:abstractNumId w:val="16"/>
  </w:num>
  <w:num w:numId="78">
    <w:abstractNumId w:val="72"/>
  </w:num>
  <w:num w:numId="79">
    <w:abstractNumId w:val="101"/>
  </w:num>
  <w:num w:numId="80">
    <w:abstractNumId w:val="38"/>
  </w:num>
  <w:num w:numId="81">
    <w:abstractNumId w:val="98"/>
  </w:num>
  <w:num w:numId="82">
    <w:abstractNumId w:val="74"/>
  </w:num>
  <w:num w:numId="83">
    <w:abstractNumId w:val="112"/>
  </w:num>
  <w:num w:numId="84">
    <w:abstractNumId w:val="21"/>
  </w:num>
  <w:num w:numId="85">
    <w:abstractNumId w:val="82"/>
  </w:num>
  <w:num w:numId="86">
    <w:abstractNumId w:val="67"/>
  </w:num>
  <w:num w:numId="87">
    <w:abstractNumId w:val="110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1"/>
  </w:num>
  <w:num w:numId="95">
    <w:abstractNumId w:val="13"/>
  </w:num>
  <w:num w:numId="96">
    <w:abstractNumId w:val="106"/>
  </w:num>
  <w:num w:numId="97">
    <w:abstractNumId w:val="61"/>
  </w:num>
  <w:num w:numId="98">
    <w:abstractNumId w:val="102"/>
  </w:num>
  <w:num w:numId="99">
    <w:abstractNumId w:val="35"/>
  </w:num>
  <w:num w:numId="100">
    <w:abstractNumId w:val="80"/>
  </w:num>
  <w:num w:numId="101">
    <w:abstractNumId w:val="49"/>
  </w:num>
  <w:num w:numId="102">
    <w:abstractNumId w:val="126"/>
  </w:num>
  <w:num w:numId="103">
    <w:abstractNumId w:val="86"/>
  </w:num>
  <w:num w:numId="104">
    <w:abstractNumId w:val="84"/>
  </w:num>
  <w:num w:numId="105">
    <w:abstractNumId w:val="88"/>
  </w:num>
  <w:num w:numId="106">
    <w:abstractNumId w:val="48"/>
  </w:num>
  <w:num w:numId="107">
    <w:abstractNumId w:val="121"/>
  </w:num>
  <w:num w:numId="108">
    <w:abstractNumId w:val="116"/>
  </w:num>
  <w:num w:numId="109">
    <w:abstractNumId w:val="65"/>
  </w:num>
  <w:num w:numId="110">
    <w:abstractNumId w:val="44"/>
  </w:num>
  <w:num w:numId="111">
    <w:abstractNumId w:val="56"/>
  </w:num>
  <w:num w:numId="112">
    <w:abstractNumId w:val="113"/>
  </w:num>
  <w:num w:numId="113">
    <w:abstractNumId w:val="54"/>
  </w:num>
  <w:num w:numId="114">
    <w:abstractNumId w:val="85"/>
  </w:num>
  <w:num w:numId="115">
    <w:abstractNumId w:val="107"/>
  </w:num>
  <w:num w:numId="116">
    <w:abstractNumId w:val="55"/>
  </w:num>
  <w:num w:numId="117">
    <w:abstractNumId w:val="37"/>
  </w:num>
  <w:num w:numId="118">
    <w:abstractNumId w:val="100"/>
  </w:num>
  <w:num w:numId="119">
    <w:abstractNumId w:val="123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4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3"/>
  </w:num>
  <w:num w:numId="128">
    <w:abstractNumId w:val="90"/>
  </w:num>
  <w:num w:numId="129">
    <w:abstractNumId w:val="132"/>
  </w:num>
  <w:num w:numId="130">
    <w:abstractNumId w:val="20"/>
  </w:num>
  <w:num w:numId="131">
    <w:abstractNumId w:val="81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61D9"/>
    <w:rsid w:val="000177FF"/>
    <w:rsid w:val="00017A00"/>
    <w:rsid w:val="00021428"/>
    <w:rsid w:val="00022154"/>
    <w:rsid w:val="000228E7"/>
    <w:rsid w:val="0002318C"/>
    <w:rsid w:val="000237AD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64"/>
    <w:rsid w:val="00033CCB"/>
    <w:rsid w:val="00033D54"/>
    <w:rsid w:val="0003580B"/>
    <w:rsid w:val="0003635D"/>
    <w:rsid w:val="000369D9"/>
    <w:rsid w:val="0004031B"/>
    <w:rsid w:val="000407D2"/>
    <w:rsid w:val="000408DE"/>
    <w:rsid w:val="00040C24"/>
    <w:rsid w:val="00040C46"/>
    <w:rsid w:val="00041201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50020"/>
    <w:rsid w:val="00050156"/>
    <w:rsid w:val="0005090A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B20"/>
    <w:rsid w:val="00063DFE"/>
    <w:rsid w:val="000645B1"/>
    <w:rsid w:val="00064927"/>
    <w:rsid w:val="00064B59"/>
    <w:rsid w:val="0006535F"/>
    <w:rsid w:val="000661CD"/>
    <w:rsid w:val="000663A8"/>
    <w:rsid w:val="00066612"/>
    <w:rsid w:val="000667F6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97D"/>
    <w:rsid w:val="00095D7A"/>
    <w:rsid w:val="000964F2"/>
    <w:rsid w:val="00096CA7"/>
    <w:rsid w:val="0009715F"/>
    <w:rsid w:val="00097DED"/>
    <w:rsid w:val="000A02C5"/>
    <w:rsid w:val="000A0696"/>
    <w:rsid w:val="000A0868"/>
    <w:rsid w:val="000A14E5"/>
    <w:rsid w:val="000A15D4"/>
    <w:rsid w:val="000A16C7"/>
    <w:rsid w:val="000A1CB9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14F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05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695"/>
    <w:rsid w:val="000D1E46"/>
    <w:rsid w:val="000D35B2"/>
    <w:rsid w:val="000D3C39"/>
    <w:rsid w:val="000D4788"/>
    <w:rsid w:val="000D490D"/>
    <w:rsid w:val="000D4F3D"/>
    <w:rsid w:val="000D51F0"/>
    <w:rsid w:val="000D521C"/>
    <w:rsid w:val="000D622D"/>
    <w:rsid w:val="000D64F6"/>
    <w:rsid w:val="000D676E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801"/>
    <w:rsid w:val="000F7E66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1BC"/>
    <w:rsid w:val="0012223F"/>
    <w:rsid w:val="00122D35"/>
    <w:rsid w:val="0012339F"/>
    <w:rsid w:val="001236DA"/>
    <w:rsid w:val="0012377E"/>
    <w:rsid w:val="00124411"/>
    <w:rsid w:val="00124521"/>
    <w:rsid w:val="0012453D"/>
    <w:rsid w:val="00124868"/>
    <w:rsid w:val="00125A07"/>
    <w:rsid w:val="00125A30"/>
    <w:rsid w:val="00125E21"/>
    <w:rsid w:val="001263F7"/>
    <w:rsid w:val="00126568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2A38"/>
    <w:rsid w:val="00133D88"/>
    <w:rsid w:val="00133DC1"/>
    <w:rsid w:val="001349D7"/>
    <w:rsid w:val="00134EE3"/>
    <w:rsid w:val="0013522A"/>
    <w:rsid w:val="00135630"/>
    <w:rsid w:val="001361ED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47968"/>
    <w:rsid w:val="00147AD4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5E9A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63D"/>
    <w:rsid w:val="00163DAF"/>
    <w:rsid w:val="00165517"/>
    <w:rsid w:val="00165735"/>
    <w:rsid w:val="00166B31"/>
    <w:rsid w:val="00166EA2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66F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DE1"/>
    <w:rsid w:val="001A20BD"/>
    <w:rsid w:val="001A245A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6F43"/>
    <w:rsid w:val="001A7432"/>
    <w:rsid w:val="001B04AF"/>
    <w:rsid w:val="001B0E67"/>
    <w:rsid w:val="001B1040"/>
    <w:rsid w:val="001B1375"/>
    <w:rsid w:val="001B2A2C"/>
    <w:rsid w:val="001B2B76"/>
    <w:rsid w:val="001B340D"/>
    <w:rsid w:val="001B3841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497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60F9"/>
    <w:rsid w:val="00206514"/>
    <w:rsid w:val="002068AA"/>
    <w:rsid w:val="0020758D"/>
    <w:rsid w:val="00207C03"/>
    <w:rsid w:val="00207DE0"/>
    <w:rsid w:val="00207E5C"/>
    <w:rsid w:val="00211186"/>
    <w:rsid w:val="00211B03"/>
    <w:rsid w:val="00211ED5"/>
    <w:rsid w:val="00212850"/>
    <w:rsid w:val="00212EBB"/>
    <w:rsid w:val="00212EDC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3EA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D7F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354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22F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7FA"/>
    <w:rsid w:val="002C18EB"/>
    <w:rsid w:val="002C1BC9"/>
    <w:rsid w:val="002C43E9"/>
    <w:rsid w:val="002C4D60"/>
    <w:rsid w:val="002C4E3E"/>
    <w:rsid w:val="002C51C6"/>
    <w:rsid w:val="002C5AC8"/>
    <w:rsid w:val="002C5B54"/>
    <w:rsid w:val="002C603B"/>
    <w:rsid w:val="002C6B03"/>
    <w:rsid w:val="002C6E49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2AC4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D5"/>
    <w:rsid w:val="00310EE2"/>
    <w:rsid w:val="00311697"/>
    <w:rsid w:val="003118D8"/>
    <w:rsid w:val="00313487"/>
    <w:rsid w:val="00313A38"/>
    <w:rsid w:val="00313BB4"/>
    <w:rsid w:val="00314E2C"/>
    <w:rsid w:val="003171E9"/>
    <w:rsid w:val="00317B48"/>
    <w:rsid w:val="00320369"/>
    <w:rsid w:val="0032090B"/>
    <w:rsid w:val="00320DC5"/>
    <w:rsid w:val="003215C9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BD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2011"/>
    <w:rsid w:val="003630F7"/>
    <w:rsid w:val="00363C0B"/>
    <w:rsid w:val="00364D73"/>
    <w:rsid w:val="00366606"/>
    <w:rsid w:val="00366C7B"/>
    <w:rsid w:val="003672D8"/>
    <w:rsid w:val="00367300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30E8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2E6D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0FDD"/>
    <w:rsid w:val="00452254"/>
    <w:rsid w:val="00456742"/>
    <w:rsid w:val="00456A52"/>
    <w:rsid w:val="00456E65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850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55C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156"/>
    <w:rsid w:val="004B3701"/>
    <w:rsid w:val="004B39FB"/>
    <w:rsid w:val="004B3D71"/>
    <w:rsid w:val="004B3DAF"/>
    <w:rsid w:val="004B3DEB"/>
    <w:rsid w:val="004B3EB1"/>
    <w:rsid w:val="004B49AE"/>
    <w:rsid w:val="004B4AAB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5003E6"/>
    <w:rsid w:val="005012FD"/>
    <w:rsid w:val="0050145B"/>
    <w:rsid w:val="00501A83"/>
    <w:rsid w:val="00501F88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247"/>
    <w:rsid w:val="0052191A"/>
    <w:rsid w:val="00521929"/>
    <w:rsid w:val="00522636"/>
    <w:rsid w:val="00524185"/>
    <w:rsid w:val="005247B4"/>
    <w:rsid w:val="00524FA5"/>
    <w:rsid w:val="005251C2"/>
    <w:rsid w:val="00525604"/>
    <w:rsid w:val="00525736"/>
    <w:rsid w:val="0052604A"/>
    <w:rsid w:val="005265C4"/>
    <w:rsid w:val="0052673E"/>
    <w:rsid w:val="00530738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39E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2DA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69"/>
    <w:rsid w:val="00562752"/>
    <w:rsid w:val="005628C2"/>
    <w:rsid w:val="0056451F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BE"/>
    <w:rsid w:val="00581462"/>
    <w:rsid w:val="00581BFF"/>
    <w:rsid w:val="00581D1C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11BF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F1A9A"/>
    <w:rsid w:val="005F21BD"/>
    <w:rsid w:val="005F2DCC"/>
    <w:rsid w:val="005F41F1"/>
    <w:rsid w:val="005F4D6B"/>
    <w:rsid w:val="005F4F9B"/>
    <w:rsid w:val="005F4FD3"/>
    <w:rsid w:val="005F601E"/>
    <w:rsid w:val="00600069"/>
    <w:rsid w:val="00600DD9"/>
    <w:rsid w:val="00600FC4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6E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422E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8B2"/>
    <w:rsid w:val="00674A60"/>
    <w:rsid w:val="00676A95"/>
    <w:rsid w:val="00676BA3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018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2CD9"/>
    <w:rsid w:val="006A35C9"/>
    <w:rsid w:val="006A3674"/>
    <w:rsid w:val="006A37C8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D7"/>
    <w:rsid w:val="006A7507"/>
    <w:rsid w:val="006A7545"/>
    <w:rsid w:val="006B02E1"/>
    <w:rsid w:val="006B0D90"/>
    <w:rsid w:val="006B1247"/>
    <w:rsid w:val="006B1670"/>
    <w:rsid w:val="006B17DC"/>
    <w:rsid w:val="006B1E2C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1C2"/>
    <w:rsid w:val="006C03BF"/>
    <w:rsid w:val="006C0E4B"/>
    <w:rsid w:val="006C1554"/>
    <w:rsid w:val="006C1A6E"/>
    <w:rsid w:val="006C2D2A"/>
    <w:rsid w:val="006C301E"/>
    <w:rsid w:val="006C4351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DED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D6C"/>
    <w:rsid w:val="00704F6A"/>
    <w:rsid w:val="007057BC"/>
    <w:rsid w:val="00705C14"/>
    <w:rsid w:val="0070797B"/>
    <w:rsid w:val="00707DF8"/>
    <w:rsid w:val="00707E0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BC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3B2F"/>
    <w:rsid w:val="00733BA3"/>
    <w:rsid w:val="00734468"/>
    <w:rsid w:val="00734995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0C0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2F14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6B32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2E4"/>
    <w:rsid w:val="007B6394"/>
    <w:rsid w:val="007B6F6C"/>
    <w:rsid w:val="007B7B09"/>
    <w:rsid w:val="007B7E22"/>
    <w:rsid w:val="007C04FB"/>
    <w:rsid w:val="007C0844"/>
    <w:rsid w:val="007C0A83"/>
    <w:rsid w:val="007C0D98"/>
    <w:rsid w:val="007C0E04"/>
    <w:rsid w:val="007C17CA"/>
    <w:rsid w:val="007C21E0"/>
    <w:rsid w:val="007C2CC6"/>
    <w:rsid w:val="007C3116"/>
    <w:rsid w:val="007C33F4"/>
    <w:rsid w:val="007C3DFF"/>
    <w:rsid w:val="007C54E2"/>
    <w:rsid w:val="007C5715"/>
    <w:rsid w:val="007C5B4D"/>
    <w:rsid w:val="007C5BF1"/>
    <w:rsid w:val="007C5D82"/>
    <w:rsid w:val="007C64B5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391"/>
    <w:rsid w:val="007D44B3"/>
    <w:rsid w:val="007D4970"/>
    <w:rsid w:val="007D5CBE"/>
    <w:rsid w:val="007D67BB"/>
    <w:rsid w:val="007D69AA"/>
    <w:rsid w:val="007D7347"/>
    <w:rsid w:val="007D772D"/>
    <w:rsid w:val="007D7A70"/>
    <w:rsid w:val="007D7E19"/>
    <w:rsid w:val="007E012D"/>
    <w:rsid w:val="007E1285"/>
    <w:rsid w:val="007E1D86"/>
    <w:rsid w:val="007E3683"/>
    <w:rsid w:val="007E38C7"/>
    <w:rsid w:val="007E39E0"/>
    <w:rsid w:val="007E50F0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77E"/>
    <w:rsid w:val="0080133B"/>
    <w:rsid w:val="00801379"/>
    <w:rsid w:val="0080176D"/>
    <w:rsid w:val="00801B52"/>
    <w:rsid w:val="008027BB"/>
    <w:rsid w:val="0080280B"/>
    <w:rsid w:val="00802971"/>
    <w:rsid w:val="008032DE"/>
    <w:rsid w:val="0080339E"/>
    <w:rsid w:val="00804800"/>
    <w:rsid w:val="00804A0E"/>
    <w:rsid w:val="0080512B"/>
    <w:rsid w:val="008051E1"/>
    <w:rsid w:val="008058C4"/>
    <w:rsid w:val="0080623C"/>
    <w:rsid w:val="00806BB1"/>
    <w:rsid w:val="00806D3E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4BD2"/>
    <w:rsid w:val="00815536"/>
    <w:rsid w:val="00815AFA"/>
    <w:rsid w:val="00815D98"/>
    <w:rsid w:val="00815E7D"/>
    <w:rsid w:val="00816EAC"/>
    <w:rsid w:val="008174AC"/>
    <w:rsid w:val="00820342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1B96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939"/>
    <w:rsid w:val="00865A25"/>
    <w:rsid w:val="00865BDC"/>
    <w:rsid w:val="008664DE"/>
    <w:rsid w:val="00866F39"/>
    <w:rsid w:val="00867B76"/>
    <w:rsid w:val="00867C70"/>
    <w:rsid w:val="00867EDE"/>
    <w:rsid w:val="00871DB6"/>
    <w:rsid w:val="00871FDE"/>
    <w:rsid w:val="00872023"/>
    <w:rsid w:val="00872352"/>
    <w:rsid w:val="0087346F"/>
    <w:rsid w:val="00873C19"/>
    <w:rsid w:val="008747D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3F2E"/>
    <w:rsid w:val="0088412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B7E"/>
    <w:rsid w:val="008A34F3"/>
    <w:rsid w:val="008A35AD"/>
    <w:rsid w:val="008A3674"/>
    <w:rsid w:val="008A3D8F"/>
    <w:rsid w:val="008A4E7A"/>
    <w:rsid w:val="008A524C"/>
    <w:rsid w:val="008A52DE"/>
    <w:rsid w:val="008A52E2"/>
    <w:rsid w:val="008A555B"/>
    <w:rsid w:val="008A652A"/>
    <w:rsid w:val="008A65D8"/>
    <w:rsid w:val="008A684E"/>
    <w:rsid w:val="008A6B10"/>
    <w:rsid w:val="008A7295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5A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836"/>
    <w:rsid w:val="008F4C91"/>
    <w:rsid w:val="008F5186"/>
    <w:rsid w:val="008F5188"/>
    <w:rsid w:val="008F6595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4E60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4F8C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B34"/>
    <w:rsid w:val="00952C63"/>
    <w:rsid w:val="00953329"/>
    <w:rsid w:val="0095475A"/>
    <w:rsid w:val="00955010"/>
    <w:rsid w:val="0095574F"/>
    <w:rsid w:val="00955E83"/>
    <w:rsid w:val="009560EF"/>
    <w:rsid w:val="009566C9"/>
    <w:rsid w:val="0095690F"/>
    <w:rsid w:val="00956D9D"/>
    <w:rsid w:val="00957889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3D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03F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AF7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3D65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21C"/>
    <w:rsid w:val="009D7D29"/>
    <w:rsid w:val="009E08E7"/>
    <w:rsid w:val="009E123A"/>
    <w:rsid w:val="009E1B3E"/>
    <w:rsid w:val="009E1C1B"/>
    <w:rsid w:val="009E3A9C"/>
    <w:rsid w:val="009E4085"/>
    <w:rsid w:val="009E4EDD"/>
    <w:rsid w:val="009E4F74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15B"/>
    <w:rsid w:val="009F56AA"/>
    <w:rsid w:val="009F618A"/>
    <w:rsid w:val="009F6284"/>
    <w:rsid w:val="009F656A"/>
    <w:rsid w:val="009F66B0"/>
    <w:rsid w:val="009F793C"/>
    <w:rsid w:val="009F7B73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89D"/>
    <w:rsid w:val="00A24351"/>
    <w:rsid w:val="00A24954"/>
    <w:rsid w:val="00A25C52"/>
    <w:rsid w:val="00A25E50"/>
    <w:rsid w:val="00A264AE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795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42E"/>
    <w:rsid w:val="00A46999"/>
    <w:rsid w:val="00A46B75"/>
    <w:rsid w:val="00A47826"/>
    <w:rsid w:val="00A47C88"/>
    <w:rsid w:val="00A47D20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A40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6A98"/>
    <w:rsid w:val="00AA7769"/>
    <w:rsid w:val="00AB00F9"/>
    <w:rsid w:val="00AB04FB"/>
    <w:rsid w:val="00AB07CF"/>
    <w:rsid w:val="00AB0F1F"/>
    <w:rsid w:val="00AB1690"/>
    <w:rsid w:val="00AB1BDB"/>
    <w:rsid w:val="00AB1E05"/>
    <w:rsid w:val="00AB378B"/>
    <w:rsid w:val="00AB41CD"/>
    <w:rsid w:val="00AB651B"/>
    <w:rsid w:val="00AB69D2"/>
    <w:rsid w:val="00AB6D88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49A8"/>
    <w:rsid w:val="00AD4ED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69A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CD4"/>
    <w:rsid w:val="00B1723E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4271"/>
    <w:rsid w:val="00B2626B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0CEA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F0"/>
    <w:rsid w:val="00B53926"/>
    <w:rsid w:val="00B53B9B"/>
    <w:rsid w:val="00B54A2C"/>
    <w:rsid w:val="00B54E44"/>
    <w:rsid w:val="00B55776"/>
    <w:rsid w:val="00B55AE7"/>
    <w:rsid w:val="00B55F1E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3EAB"/>
    <w:rsid w:val="00B748C5"/>
    <w:rsid w:val="00B74DB6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FB1"/>
    <w:rsid w:val="00B8239F"/>
    <w:rsid w:val="00B824A3"/>
    <w:rsid w:val="00B82E69"/>
    <w:rsid w:val="00B830EC"/>
    <w:rsid w:val="00B83D1A"/>
    <w:rsid w:val="00B84439"/>
    <w:rsid w:val="00B84DC8"/>
    <w:rsid w:val="00B85592"/>
    <w:rsid w:val="00B85E3D"/>
    <w:rsid w:val="00B86191"/>
    <w:rsid w:val="00B8670A"/>
    <w:rsid w:val="00B87613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223"/>
    <w:rsid w:val="00BB541E"/>
    <w:rsid w:val="00BB5B52"/>
    <w:rsid w:val="00BB5CAE"/>
    <w:rsid w:val="00BB5E1D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5AE5"/>
    <w:rsid w:val="00BC62E2"/>
    <w:rsid w:val="00BC64E1"/>
    <w:rsid w:val="00BC6B06"/>
    <w:rsid w:val="00BC7120"/>
    <w:rsid w:val="00BC7443"/>
    <w:rsid w:val="00BC772F"/>
    <w:rsid w:val="00BD02F9"/>
    <w:rsid w:val="00BD1ECE"/>
    <w:rsid w:val="00BD3281"/>
    <w:rsid w:val="00BD36E5"/>
    <w:rsid w:val="00BD4198"/>
    <w:rsid w:val="00BD466A"/>
    <w:rsid w:val="00BD4A19"/>
    <w:rsid w:val="00BD4ABE"/>
    <w:rsid w:val="00BD5D99"/>
    <w:rsid w:val="00BD64B1"/>
    <w:rsid w:val="00BD666D"/>
    <w:rsid w:val="00BD6B85"/>
    <w:rsid w:val="00BD7F1B"/>
    <w:rsid w:val="00BE043D"/>
    <w:rsid w:val="00BE06AC"/>
    <w:rsid w:val="00BE0A0E"/>
    <w:rsid w:val="00BE0E21"/>
    <w:rsid w:val="00BE1C64"/>
    <w:rsid w:val="00BE20E5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1F84"/>
    <w:rsid w:val="00BF25B9"/>
    <w:rsid w:val="00BF27B9"/>
    <w:rsid w:val="00BF2B9D"/>
    <w:rsid w:val="00BF2F6C"/>
    <w:rsid w:val="00BF3320"/>
    <w:rsid w:val="00BF3480"/>
    <w:rsid w:val="00BF38BE"/>
    <w:rsid w:val="00BF3993"/>
    <w:rsid w:val="00BF3B50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50A0"/>
    <w:rsid w:val="00C15410"/>
    <w:rsid w:val="00C15BE7"/>
    <w:rsid w:val="00C1625D"/>
    <w:rsid w:val="00C164E8"/>
    <w:rsid w:val="00C1668A"/>
    <w:rsid w:val="00C16B64"/>
    <w:rsid w:val="00C17035"/>
    <w:rsid w:val="00C17165"/>
    <w:rsid w:val="00C17178"/>
    <w:rsid w:val="00C20D81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2494"/>
    <w:rsid w:val="00C34088"/>
    <w:rsid w:val="00C3544F"/>
    <w:rsid w:val="00C363BD"/>
    <w:rsid w:val="00C36E61"/>
    <w:rsid w:val="00C402E9"/>
    <w:rsid w:val="00C40AE9"/>
    <w:rsid w:val="00C41238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B36"/>
    <w:rsid w:val="00C61E53"/>
    <w:rsid w:val="00C61EAE"/>
    <w:rsid w:val="00C6212B"/>
    <w:rsid w:val="00C624D1"/>
    <w:rsid w:val="00C6272B"/>
    <w:rsid w:val="00C62750"/>
    <w:rsid w:val="00C62B80"/>
    <w:rsid w:val="00C634C9"/>
    <w:rsid w:val="00C6357C"/>
    <w:rsid w:val="00C63D78"/>
    <w:rsid w:val="00C64544"/>
    <w:rsid w:val="00C64A98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97215"/>
    <w:rsid w:val="00CA011F"/>
    <w:rsid w:val="00CA0688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D1A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2354"/>
    <w:rsid w:val="00D0317B"/>
    <w:rsid w:val="00D031D8"/>
    <w:rsid w:val="00D03B7E"/>
    <w:rsid w:val="00D04271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E05"/>
    <w:rsid w:val="00D128C0"/>
    <w:rsid w:val="00D12D75"/>
    <w:rsid w:val="00D132B6"/>
    <w:rsid w:val="00D13C34"/>
    <w:rsid w:val="00D14226"/>
    <w:rsid w:val="00D162C8"/>
    <w:rsid w:val="00D17BF0"/>
    <w:rsid w:val="00D17D24"/>
    <w:rsid w:val="00D20494"/>
    <w:rsid w:val="00D206B5"/>
    <w:rsid w:val="00D20D44"/>
    <w:rsid w:val="00D21F93"/>
    <w:rsid w:val="00D227A0"/>
    <w:rsid w:val="00D23704"/>
    <w:rsid w:val="00D23F12"/>
    <w:rsid w:val="00D24A1A"/>
    <w:rsid w:val="00D24A47"/>
    <w:rsid w:val="00D24FD8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D03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506A3"/>
    <w:rsid w:val="00D50C66"/>
    <w:rsid w:val="00D51981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6C67"/>
    <w:rsid w:val="00D774A4"/>
    <w:rsid w:val="00D77906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B68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351"/>
    <w:rsid w:val="00DB74AD"/>
    <w:rsid w:val="00DB767D"/>
    <w:rsid w:val="00DB778F"/>
    <w:rsid w:val="00DC0B8B"/>
    <w:rsid w:val="00DC0EEC"/>
    <w:rsid w:val="00DC14C5"/>
    <w:rsid w:val="00DC1F13"/>
    <w:rsid w:val="00DC2247"/>
    <w:rsid w:val="00DC2682"/>
    <w:rsid w:val="00DC3184"/>
    <w:rsid w:val="00DC3249"/>
    <w:rsid w:val="00DC463F"/>
    <w:rsid w:val="00DC477F"/>
    <w:rsid w:val="00DC4CA3"/>
    <w:rsid w:val="00DC5766"/>
    <w:rsid w:val="00DC58A1"/>
    <w:rsid w:val="00DC5B5F"/>
    <w:rsid w:val="00DC5B7B"/>
    <w:rsid w:val="00DC5DE4"/>
    <w:rsid w:val="00DC6E75"/>
    <w:rsid w:val="00DC75F7"/>
    <w:rsid w:val="00DC7C77"/>
    <w:rsid w:val="00DD0CEC"/>
    <w:rsid w:val="00DD1BF4"/>
    <w:rsid w:val="00DD1D4C"/>
    <w:rsid w:val="00DD1FCC"/>
    <w:rsid w:val="00DD287E"/>
    <w:rsid w:val="00DD379C"/>
    <w:rsid w:val="00DD38A4"/>
    <w:rsid w:val="00DD4454"/>
    <w:rsid w:val="00DD4DB5"/>
    <w:rsid w:val="00DD50E6"/>
    <w:rsid w:val="00DD526A"/>
    <w:rsid w:val="00DD53DB"/>
    <w:rsid w:val="00DD59F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2AC9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108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6C8E"/>
    <w:rsid w:val="00DF6F2A"/>
    <w:rsid w:val="00DF72C3"/>
    <w:rsid w:val="00DF7659"/>
    <w:rsid w:val="00DF7D6C"/>
    <w:rsid w:val="00E004B0"/>
    <w:rsid w:val="00E00549"/>
    <w:rsid w:val="00E00785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3EB2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3C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EE9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CB6"/>
    <w:rsid w:val="00E449DE"/>
    <w:rsid w:val="00E44A5E"/>
    <w:rsid w:val="00E451BC"/>
    <w:rsid w:val="00E45AB1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3BF"/>
    <w:rsid w:val="00E67EC0"/>
    <w:rsid w:val="00E7008E"/>
    <w:rsid w:val="00E70483"/>
    <w:rsid w:val="00E7060C"/>
    <w:rsid w:val="00E70918"/>
    <w:rsid w:val="00E7179D"/>
    <w:rsid w:val="00E72262"/>
    <w:rsid w:val="00E722A1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3CCE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9EC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16C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16EAB"/>
    <w:rsid w:val="00F17F8B"/>
    <w:rsid w:val="00F2042C"/>
    <w:rsid w:val="00F20B16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22F"/>
    <w:rsid w:val="00F2394E"/>
    <w:rsid w:val="00F25671"/>
    <w:rsid w:val="00F25E9A"/>
    <w:rsid w:val="00F261F4"/>
    <w:rsid w:val="00F269ED"/>
    <w:rsid w:val="00F26FBE"/>
    <w:rsid w:val="00F27011"/>
    <w:rsid w:val="00F271FB"/>
    <w:rsid w:val="00F27A2B"/>
    <w:rsid w:val="00F30717"/>
    <w:rsid w:val="00F313AF"/>
    <w:rsid w:val="00F31D76"/>
    <w:rsid w:val="00F3357A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122A"/>
    <w:rsid w:val="00F41F91"/>
    <w:rsid w:val="00F4338A"/>
    <w:rsid w:val="00F4355E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0E21"/>
    <w:rsid w:val="00F71795"/>
    <w:rsid w:val="00F71AA6"/>
    <w:rsid w:val="00F727E0"/>
    <w:rsid w:val="00F73AFD"/>
    <w:rsid w:val="00F741E9"/>
    <w:rsid w:val="00F74CFF"/>
    <w:rsid w:val="00F754C0"/>
    <w:rsid w:val="00F75BD7"/>
    <w:rsid w:val="00F76E26"/>
    <w:rsid w:val="00F77459"/>
    <w:rsid w:val="00F77856"/>
    <w:rsid w:val="00F77C9D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3E4"/>
    <w:rsid w:val="00F86D5B"/>
    <w:rsid w:val="00F86EAC"/>
    <w:rsid w:val="00F8714A"/>
    <w:rsid w:val="00F90605"/>
    <w:rsid w:val="00F911CC"/>
    <w:rsid w:val="00F913BE"/>
    <w:rsid w:val="00F914D5"/>
    <w:rsid w:val="00F92BCD"/>
    <w:rsid w:val="00F930F5"/>
    <w:rsid w:val="00F93207"/>
    <w:rsid w:val="00F9351F"/>
    <w:rsid w:val="00F946BB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108"/>
    <w:rsid w:val="00FC15AC"/>
    <w:rsid w:val="00FC1938"/>
    <w:rsid w:val="00FC1EC9"/>
    <w:rsid w:val="00FC2294"/>
    <w:rsid w:val="00FC2323"/>
    <w:rsid w:val="00FC235D"/>
    <w:rsid w:val="00FC2817"/>
    <w:rsid w:val="00FC28DF"/>
    <w:rsid w:val="00FC2BC7"/>
    <w:rsid w:val="00FC2D44"/>
    <w:rsid w:val="00FC2E02"/>
    <w:rsid w:val="00FC2EF0"/>
    <w:rsid w:val="00FC3266"/>
    <w:rsid w:val="00FC33B4"/>
    <w:rsid w:val="00FC349E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495E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236A"/>
    <w:rsid w:val="00FF26A3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495E13DAC9C466586A9EA2EFE42FB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42D638-0C1B-4A18-865D-7307D206B41D}"/>
      </w:docPartPr>
      <w:docPartBody>
        <w:p w:rsidR="002C23F7" w:rsidRDefault="00D86B7B" w:rsidP="00D86B7B">
          <w:pPr>
            <w:pStyle w:val="A495E13DAC9C466586A9EA2EFE42FB99"/>
          </w:pPr>
          <w:r w:rsidRPr="00C82D43">
            <w:rPr>
              <w:rStyle w:val="a3"/>
              <w:b/>
              <w:i/>
            </w:rPr>
            <w:t xml:space="preserve"> </w:t>
          </w:r>
        </w:p>
      </w:docPartBody>
    </w:docPart>
    <w:docPart>
      <w:docPartPr>
        <w:name w:val="9CC81605EE44492693C1221060B3EF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275B12-EE7A-492E-8046-54EC60B3F787}"/>
      </w:docPartPr>
      <w:docPartBody>
        <w:p w:rsidR="002C23F7" w:rsidRDefault="00D86B7B" w:rsidP="00D86B7B">
          <w:pPr>
            <w:pStyle w:val="9CC81605EE44492693C1221060B3EFFE"/>
          </w:pPr>
          <w:r w:rsidRPr="00C82D43">
            <w:rPr>
              <w:rStyle w:val="a3"/>
              <w:b/>
              <w:i/>
            </w:rPr>
            <w:t xml:space="preserve"> </w:t>
          </w:r>
        </w:p>
      </w:docPartBody>
    </w:docPart>
    <w:docPart>
      <w:docPartPr>
        <w:name w:val="06DEF49A417F4D589F14C20B47573A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B0A517-2D00-4EF3-94B0-696EAA3C8997}"/>
      </w:docPartPr>
      <w:docPartBody>
        <w:p w:rsidR="003E05A6" w:rsidRDefault="00E17AF1" w:rsidP="00E17AF1">
          <w:pPr>
            <w:pStyle w:val="06DEF49A417F4D589F14C20B47573A88"/>
          </w:pPr>
          <w:r w:rsidRPr="00C82D43">
            <w:rPr>
              <w:rStyle w:val="a3"/>
              <w:b/>
              <w:i/>
            </w:rPr>
            <w:t xml:space="preserve"> </w:t>
          </w:r>
        </w:p>
      </w:docPartBody>
    </w:docPart>
    <w:docPart>
      <w:docPartPr>
        <w:name w:val="69F55CF949B34B0385382149012F99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CE4922-3449-4C2A-ACAD-58B3AA33A9E6}"/>
      </w:docPartPr>
      <w:docPartBody>
        <w:p w:rsidR="00F95664" w:rsidRDefault="00123463" w:rsidP="00123463">
          <w:pPr>
            <w:pStyle w:val="69F55CF949B34B0385382149012F9967"/>
          </w:pPr>
          <w:r w:rsidRPr="00C82D43">
            <w:rPr>
              <w:rStyle w:val="a3"/>
              <w:b/>
              <w:i/>
            </w:rPr>
            <w:t xml:space="preserve"> </w:t>
          </w:r>
        </w:p>
      </w:docPartBody>
    </w:docPart>
    <w:docPart>
      <w:docPartPr>
        <w:name w:val="4D64220B42E147B182BFA5AABC5756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E7570A-ED99-443E-97D0-B54A3A6A30FD}"/>
      </w:docPartPr>
      <w:docPartBody>
        <w:p w:rsidR="00F95664" w:rsidRDefault="00123463" w:rsidP="00123463">
          <w:pPr>
            <w:pStyle w:val="4D64220B42E147B182BFA5AABC575614"/>
          </w:pPr>
          <w:r w:rsidRPr="00C82D43">
            <w:rPr>
              <w:rStyle w:val="a3"/>
              <w:b/>
              <w:i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33"/>
    <w:rsid w:val="00022856"/>
    <w:rsid w:val="000505FF"/>
    <w:rsid w:val="000763A8"/>
    <w:rsid w:val="00123463"/>
    <w:rsid w:val="00155136"/>
    <w:rsid w:val="00157179"/>
    <w:rsid w:val="001932AC"/>
    <w:rsid w:val="001F1AFD"/>
    <w:rsid w:val="001F298C"/>
    <w:rsid w:val="00231BD1"/>
    <w:rsid w:val="00236AC0"/>
    <w:rsid w:val="002610B5"/>
    <w:rsid w:val="00273AD5"/>
    <w:rsid w:val="0027774B"/>
    <w:rsid w:val="002B347D"/>
    <w:rsid w:val="002C23F7"/>
    <w:rsid w:val="00355F3C"/>
    <w:rsid w:val="003E05A6"/>
    <w:rsid w:val="00401F82"/>
    <w:rsid w:val="00486556"/>
    <w:rsid w:val="004C0957"/>
    <w:rsid w:val="004D4807"/>
    <w:rsid w:val="004D6437"/>
    <w:rsid w:val="004E701C"/>
    <w:rsid w:val="0050791D"/>
    <w:rsid w:val="00514B12"/>
    <w:rsid w:val="005200FB"/>
    <w:rsid w:val="0053520A"/>
    <w:rsid w:val="00541DB9"/>
    <w:rsid w:val="00574B55"/>
    <w:rsid w:val="00584E0F"/>
    <w:rsid w:val="006627C4"/>
    <w:rsid w:val="006762E5"/>
    <w:rsid w:val="006B6674"/>
    <w:rsid w:val="006B698D"/>
    <w:rsid w:val="006E5BF3"/>
    <w:rsid w:val="00715E7D"/>
    <w:rsid w:val="00734208"/>
    <w:rsid w:val="00745C20"/>
    <w:rsid w:val="00762DAA"/>
    <w:rsid w:val="007632B4"/>
    <w:rsid w:val="007926E9"/>
    <w:rsid w:val="007A15A7"/>
    <w:rsid w:val="007C125D"/>
    <w:rsid w:val="007F6102"/>
    <w:rsid w:val="00817D9B"/>
    <w:rsid w:val="008874B1"/>
    <w:rsid w:val="00887648"/>
    <w:rsid w:val="00894BC7"/>
    <w:rsid w:val="00896475"/>
    <w:rsid w:val="008D1C94"/>
    <w:rsid w:val="00925114"/>
    <w:rsid w:val="009624F2"/>
    <w:rsid w:val="009A1D19"/>
    <w:rsid w:val="009B3D77"/>
    <w:rsid w:val="009C018F"/>
    <w:rsid w:val="009F68E9"/>
    <w:rsid w:val="009F7FDE"/>
    <w:rsid w:val="00A40F0E"/>
    <w:rsid w:val="00A66DB5"/>
    <w:rsid w:val="00AA2BA7"/>
    <w:rsid w:val="00B04D58"/>
    <w:rsid w:val="00B323B0"/>
    <w:rsid w:val="00B42C50"/>
    <w:rsid w:val="00B51D07"/>
    <w:rsid w:val="00B62D36"/>
    <w:rsid w:val="00B77C65"/>
    <w:rsid w:val="00B9191B"/>
    <w:rsid w:val="00B97338"/>
    <w:rsid w:val="00BB306F"/>
    <w:rsid w:val="00BE1C5C"/>
    <w:rsid w:val="00BF31C1"/>
    <w:rsid w:val="00C35FE7"/>
    <w:rsid w:val="00C644BD"/>
    <w:rsid w:val="00CF2001"/>
    <w:rsid w:val="00D21A12"/>
    <w:rsid w:val="00D23CB3"/>
    <w:rsid w:val="00D57444"/>
    <w:rsid w:val="00D57BB1"/>
    <w:rsid w:val="00D6013F"/>
    <w:rsid w:val="00D86B7B"/>
    <w:rsid w:val="00E01604"/>
    <w:rsid w:val="00E17AF1"/>
    <w:rsid w:val="00E3542F"/>
    <w:rsid w:val="00EB767F"/>
    <w:rsid w:val="00EC06BC"/>
    <w:rsid w:val="00F22E5B"/>
    <w:rsid w:val="00F34433"/>
    <w:rsid w:val="00F63057"/>
    <w:rsid w:val="00F70DCB"/>
    <w:rsid w:val="00F80A29"/>
    <w:rsid w:val="00F901C9"/>
    <w:rsid w:val="00F95664"/>
    <w:rsid w:val="00FB21D8"/>
    <w:rsid w:val="00FB61A9"/>
    <w:rsid w:val="00FC5473"/>
    <w:rsid w:val="00FE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3463"/>
  </w:style>
  <w:style w:type="paragraph" w:customStyle="1" w:styleId="C4830F8932FA4D9BB68C18391FDFF5EF">
    <w:name w:val="C4830F8932FA4D9BB68C18391FDFF5EF"/>
    <w:rsid w:val="00F34433"/>
  </w:style>
  <w:style w:type="paragraph" w:customStyle="1" w:styleId="9F0E00FC7BEB4D66B88A5AA373790724">
    <w:name w:val="9F0E00FC7BEB4D66B88A5AA373790724"/>
    <w:rsid w:val="00F34433"/>
  </w:style>
  <w:style w:type="paragraph" w:customStyle="1" w:styleId="E438B0221E414B9EA49C89D9F07352EA">
    <w:name w:val="E438B0221E414B9EA49C89D9F07352EA"/>
    <w:rsid w:val="00F34433"/>
  </w:style>
  <w:style w:type="paragraph" w:customStyle="1" w:styleId="ADA3696E9B594A60996B38EF71E2CE45">
    <w:name w:val="ADA3696E9B594A60996B38EF71E2CE45"/>
    <w:rsid w:val="00F34433"/>
  </w:style>
  <w:style w:type="paragraph" w:customStyle="1" w:styleId="FDF6E2F698C3450F923E81626D0748DF">
    <w:name w:val="FDF6E2F698C3450F923E81626D0748DF"/>
    <w:rsid w:val="00F34433"/>
  </w:style>
  <w:style w:type="paragraph" w:customStyle="1" w:styleId="F3158E055D4040FC9B8E97C4634F9119">
    <w:name w:val="F3158E055D4040FC9B8E97C4634F9119"/>
    <w:rsid w:val="00F34433"/>
  </w:style>
  <w:style w:type="paragraph" w:customStyle="1" w:styleId="0878FF29CE604AF6B3387397B4C591E5">
    <w:name w:val="0878FF29CE604AF6B3387397B4C591E5"/>
    <w:rsid w:val="00F34433"/>
  </w:style>
  <w:style w:type="paragraph" w:customStyle="1" w:styleId="854DE3959D4C4596943C0B87AB556D74">
    <w:name w:val="854DE3959D4C4596943C0B87AB556D74"/>
    <w:rsid w:val="00F34433"/>
  </w:style>
  <w:style w:type="paragraph" w:customStyle="1" w:styleId="19380AC3F82C4CA1B5659169A9BD392F">
    <w:name w:val="19380AC3F82C4CA1B5659169A9BD392F"/>
    <w:rsid w:val="00F34433"/>
  </w:style>
  <w:style w:type="paragraph" w:customStyle="1" w:styleId="FE3AC27C39354D06A332415937C2754E">
    <w:name w:val="FE3AC27C39354D06A332415937C2754E"/>
    <w:rsid w:val="00F34433"/>
  </w:style>
  <w:style w:type="paragraph" w:customStyle="1" w:styleId="347F93A37F0240D88DCDAD34C2F9712F">
    <w:name w:val="347F93A37F0240D88DCDAD34C2F9712F"/>
    <w:rsid w:val="00F34433"/>
  </w:style>
  <w:style w:type="paragraph" w:customStyle="1" w:styleId="1DAA2D2513D740DD932209FAE0BE4067">
    <w:name w:val="1DAA2D2513D740DD932209FAE0BE4067"/>
    <w:rsid w:val="00F34433"/>
  </w:style>
  <w:style w:type="paragraph" w:customStyle="1" w:styleId="04C690D266D6486C9F94C0415F61AFAD">
    <w:name w:val="04C690D266D6486C9F94C0415F61AFAD"/>
    <w:rsid w:val="00F34433"/>
  </w:style>
  <w:style w:type="paragraph" w:customStyle="1" w:styleId="425058C9BD0A439E887EEB51B303C220">
    <w:name w:val="425058C9BD0A439E887EEB51B303C220"/>
    <w:rsid w:val="00F34433"/>
  </w:style>
  <w:style w:type="paragraph" w:customStyle="1" w:styleId="ED5099871BAD44C7AB2C4A72675741DB">
    <w:name w:val="ED5099871BAD44C7AB2C4A72675741DB"/>
    <w:rsid w:val="00F34433"/>
  </w:style>
  <w:style w:type="paragraph" w:customStyle="1" w:styleId="CBDA5F81019046DEB26E6FB9EF6EB1F7">
    <w:name w:val="CBDA5F81019046DEB26E6FB9EF6EB1F7"/>
    <w:rsid w:val="00F34433"/>
  </w:style>
  <w:style w:type="paragraph" w:customStyle="1" w:styleId="CE1147EE3F7A4F7AB7AE3D535F300FCD">
    <w:name w:val="CE1147EE3F7A4F7AB7AE3D535F300FCD"/>
    <w:rsid w:val="00F34433"/>
  </w:style>
  <w:style w:type="paragraph" w:customStyle="1" w:styleId="BAAE94557C414CE4A19D434DE491B597">
    <w:name w:val="BAAE94557C414CE4A19D434DE491B597"/>
    <w:rsid w:val="00F34433"/>
  </w:style>
  <w:style w:type="paragraph" w:customStyle="1" w:styleId="F292F1F4BA6243E89F8D30EF2618DE2A">
    <w:name w:val="F292F1F4BA6243E89F8D30EF2618DE2A"/>
    <w:rsid w:val="00F34433"/>
  </w:style>
  <w:style w:type="paragraph" w:customStyle="1" w:styleId="7259A4FC4C014DF398B60ADEC272E73B">
    <w:name w:val="7259A4FC4C014DF398B60ADEC272E73B"/>
    <w:rsid w:val="00F34433"/>
  </w:style>
  <w:style w:type="paragraph" w:customStyle="1" w:styleId="666AC3431D4B459599B4E675C84DE030">
    <w:name w:val="666AC3431D4B459599B4E675C84DE030"/>
    <w:rsid w:val="00F34433"/>
  </w:style>
  <w:style w:type="paragraph" w:customStyle="1" w:styleId="9CFA63612C3F4B1AAEB50667DBC40BAD">
    <w:name w:val="9CFA63612C3F4B1AAEB50667DBC40BAD"/>
    <w:rsid w:val="00F34433"/>
  </w:style>
  <w:style w:type="paragraph" w:customStyle="1" w:styleId="9A308A20F3DD46FE95E85714F5B80FFC">
    <w:name w:val="9A308A20F3DD46FE95E85714F5B80FFC"/>
    <w:rsid w:val="00F34433"/>
  </w:style>
  <w:style w:type="paragraph" w:customStyle="1" w:styleId="7C9FD26FFA9C44E9B1D01E3AA2F12F6D">
    <w:name w:val="7C9FD26FFA9C44E9B1D01E3AA2F12F6D"/>
    <w:rsid w:val="00F34433"/>
  </w:style>
  <w:style w:type="paragraph" w:customStyle="1" w:styleId="6CB3EF19E0F44AE6B0FE1C8C73F095FA">
    <w:name w:val="6CB3EF19E0F44AE6B0FE1C8C73F095FA"/>
    <w:rsid w:val="00F34433"/>
  </w:style>
  <w:style w:type="paragraph" w:customStyle="1" w:styleId="21A908371B234F7AA0D81FEBA0196E25">
    <w:name w:val="21A908371B234F7AA0D81FEBA0196E25"/>
    <w:rsid w:val="00F34433"/>
  </w:style>
  <w:style w:type="paragraph" w:customStyle="1" w:styleId="E3153D0391C0465AB3C849D1485D3B4E">
    <w:name w:val="E3153D0391C0465AB3C849D1485D3B4E"/>
    <w:rsid w:val="00F34433"/>
  </w:style>
  <w:style w:type="paragraph" w:customStyle="1" w:styleId="BE418FF2E3F44DB28DA9C99156618568">
    <w:name w:val="BE418FF2E3F44DB28DA9C99156618568"/>
    <w:rsid w:val="00F34433"/>
  </w:style>
  <w:style w:type="paragraph" w:customStyle="1" w:styleId="BF7BA18DFCCF46C79D3AFEBD24B4EC4D">
    <w:name w:val="BF7BA18DFCCF46C79D3AFEBD24B4EC4D"/>
    <w:rsid w:val="00F34433"/>
  </w:style>
  <w:style w:type="paragraph" w:customStyle="1" w:styleId="55B7E88BD987429CBF220E576F105A6F">
    <w:name w:val="55B7E88BD987429CBF220E576F105A6F"/>
    <w:rsid w:val="00F34433"/>
  </w:style>
  <w:style w:type="paragraph" w:customStyle="1" w:styleId="E4A6F62E79134CC6858E027E2285ECFF">
    <w:name w:val="E4A6F62E79134CC6858E027E2285ECFF"/>
    <w:rsid w:val="00F34433"/>
  </w:style>
  <w:style w:type="paragraph" w:customStyle="1" w:styleId="1552356A1A7F4FB58DE67B385A73B752">
    <w:name w:val="1552356A1A7F4FB58DE67B385A73B752"/>
    <w:rsid w:val="00F34433"/>
  </w:style>
  <w:style w:type="paragraph" w:customStyle="1" w:styleId="52A73533AA254EBE990FBC8993776D78">
    <w:name w:val="52A73533AA254EBE990FBC8993776D78"/>
    <w:rsid w:val="00F34433"/>
  </w:style>
  <w:style w:type="paragraph" w:customStyle="1" w:styleId="3509A9AF2C924D358A9A3E99C638E0DE">
    <w:name w:val="3509A9AF2C924D358A9A3E99C638E0DE"/>
    <w:rsid w:val="00F34433"/>
  </w:style>
  <w:style w:type="paragraph" w:customStyle="1" w:styleId="89D39C3BD6A34F89B08938A5C1901914">
    <w:name w:val="89D39C3BD6A34F89B08938A5C1901914"/>
    <w:rsid w:val="00F34433"/>
  </w:style>
  <w:style w:type="paragraph" w:customStyle="1" w:styleId="AF0D318AB8BF4A009C0E877FD7EA5154">
    <w:name w:val="AF0D318AB8BF4A009C0E877FD7EA5154"/>
    <w:rsid w:val="00F34433"/>
  </w:style>
  <w:style w:type="paragraph" w:customStyle="1" w:styleId="B47688326AE24CF89342049A32B57569">
    <w:name w:val="B47688326AE24CF89342049A32B57569"/>
    <w:rsid w:val="00F34433"/>
  </w:style>
  <w:style w:type="paragraph" w:customStyle="1" w:styleId="F8BA25B51D61432093544527A576C39C">
    <w:name w:val="F8BA25B51D61432093544527A576C39C"/>
    <w:rsid w:val="00F34433"/>
  </w:style>
  <w:style w:type="paragraph" w:customStyle="1" w:styleId="C567DDF221E549D3BAFD62CE8C4C673C">
    <w:name w:val="C567DDF221E549D3BAFD62CE8C4C673C"/>
    <w:rsid w:val="00F34433"/>
  </w:style>
  <w:style w:type="paragraph" w:customStyle="1" w:styleId="301855F4C8E34071BCC3B2F6BA89A709">
    <w:name w:val="301855F4C8E34071BCC3B2F6BA89A709"/>
    <w:rsid w:val="00F34433"/>
  </w:style>
  <w:style w:type="paragraph" w:customStyle="1" w:styleId="213031A11AC54977BAAFF8B1BCE21C55">
    <w:name w:val="213031A11AC54977BAAFF8B1BCE21C55"/>
    <w:rsid w:val="00F34433"/>
  </w:style>
  <w:style w:type="paragraph" w:customStyle="1" w:styleId="61CEA9CEBA6942D581B025CE12A60223">
    <w:name w:val="61CEA9CEBA6942D581B025CE12A60223"/>
    <w:rsid w:val="00F34433"/>
  </w:style>
  <w:style w:type="paragraph" w:customStyle="1" w:styleId="F25C9D41208248AFA0A91AA70C0102D4">
    <w:name w:val="F25C9D41208248AFA0A91AA70C0102D4"/>
    <w:rsid w:val="00F34433"/>
  </w:style>
  <w:style w:type="paragraph" w:customStyle="1" w:styleId="15C0A142E2104C74AE5E9750E47A5EF1">
    <w:name w:val="15C0A142E2104C74AE5E9750E47A5EF1"/>
    <w:rsid w:val="00F34433"/>
  </w:style>
  <w:style w:type="paragraph" w:customStyle="1" w:styleId="35FC91F039F5480687CE4CC219A85D8C">
    <w:name w:val="35FC91F039F5480687CE4CC219A85D8C"/>
    <w:rsid w:val="00F34433"/>
  </w:style>
  <w:style w:type="paragraph" w:customStyle="1" w:styleId="ECEF1F194FDD4EB6AA3DEC261682C66D">
    <w:name w:val="ECEF1F194FDD4EB6AA3DEC261682C66D"/>
    <w:rsid w:val="00F34433"/>
  </w:style>
  <w:style w:type="paragraph" w:customStyle="1" w:styleId="AA729DA5267A441DBF56A396CC6C8662">
    <w:name w:val="AA729DA5267A441DBF56A396CC6C8662"/>
    <w:rsid w:val="00F34433"/>
  </w:style>
  <w:style w:type="paragraph" w:customStyle="1" w:styleId="F125F012E2FA49C091E5CE2A7073CF9B">
    <w:name w:val="F125F012E2FA49C091E5CE2A7073CF9B"/>
    <w:rsid w:val="00F34433"/>
  </w:style>
  <w:style w:type="paragraph" w:customStyle="1" w:styleId="8FC8B4745133492EB86704B69AB53D57">
    <w:name w:val="8FC8B4745133492EB86704B69AB53D57"/>
    <w:rsid w:val="00F34433"/>
  </w:style>
  <w:style w:type="paragraph" w:customStyle="1" w:styleId="B60DD0BF26454DB9A5B0067615195FAB">
    <w:name w:val="B60DD0BF26454DB9A5B0067615195FAB"/>
    <w:rsid w:val="00F34433"/>
  </w:style>
  <w:style w:type="paragraph" w:customStyle="1" w:styleId="96B302EBC1EA48D6894DEB4A7D691142">
    <w:name w:val="96B302EBC1EA48D6894DEB4A7D691142"/>
    <w:rsid w:val="00F34433"/>
  </w:style>
  <w:style w:type="paragraph" w:customStyle="1" w:styleId="F0FBADA0CBBF4751AB7738065D785F44">
    <w:name w:val="F0FBADA0CBBF4751AB7738065D785F44"/>
    <w:rsid w:val="00F34433"/>
  </w:style>
  <w:style w:type="paragraph" w:customStyle="1" w:styleId="F49CF47659BB42C2BF3EC39AE251B3BC">
    <w:name w:val="F49CF47659BB42C2BF3EC39AE251B3BC"/>
    <w:rsid w:val="00F34433"/>
  </w:style>
  <w:style w:type="paragraph" w:customStyle="1" w:styleId="57635B1A6A3F46A08E6E9D3F4E3EC8C6">
    <w:name w:val="57635B1A6A3F46A08E6E9D3F4E3EC8C6"/>
    <w:rsid w:val="00F34433"/>
  </w:style>
  <w:style w:type="paragraph" w:customStyle="1" w:styleId="F6714F84C7BC44CF88E10C699744909F">
    <w:name w:val="F6714F84C7BC44CF88E10C699744909F"/>
    <w:rsid w:val="00F34433"/>
  </w:style>
  <w:style w:type="paragraph" w:customStyle="1" w:styleId="E6A147AA75ED4BFF89B61B12C22EF2C1">
    <w:name w:val="E6A147AA75ED4BFF89B61B12C22EF2C1"/>
    <w:rsid w:val="00F34433"/>
  </w:style>
  <w:style w:type="paragraph" w:customStyle="1" w:styleId="66C7EE3702C44C3C89C9FF4150AE14D1">
    <w:name w:val="66C7EE3702C44C3C89C9FF4150AE14D1"/>
    <w:rsid w:val="00F34433"/>
  </w:style>
  <w:style w:type="paragraph" w:customStyle="1" w:styleId="16469886E313478681448DA68F29386F">
    <w:name w:val="16469886E313478681448DA68F29386F"/>
    <w:rsid w:val="00F34433"/>
  </w:style>
  <w:style w:type="paragraph" w:customStyle="1" w:styleId="F3A9461510734D739E5FF1E847AF6A6E">
    <w:name w:val="F3A9461510734D739E5FF1E847AF6A6E"/>
    <w:rsid w:val="00F34433"/>
  </w:style>
  <w:style w:type="paragraph" w:customStyle="1" w:styleId="59C9690F38AB42988993B13A5656734C">
    <w:name w:val="59C9690F38AB42988993B13A5656734C"/>
    <w:rsid w:val="00F34433"/>
  </w:style>
  <w:style w:type="paragraph" w:customStyle="1" w:styleId="F0D4EFA5E1F44F7BAA4CDD37DCEA7EB1">
    <w:name w:val="F0D4EFA5E1F44F7BAA4CDD37DCEA7EB1"/>
    <w:rsid w:val="00F34433"/>
  </w:style>
  <w:style w:type="paragraph" w:customStyle="1" w:styleId="F7A1BD373068485990AA5A4F09CF1B47">
    <w:name w:val="F7A1BD373068485990AA5A4F09CF1B47"/>
    <w:rsid w:val="00F34433"/>
  </w:style>
  <w:style w:type="paragraph" w:customStyle="1" w:styleId="3207D658A4BB4D34938A39540063B7B3">
    <w:name w:val="3207D658A4BB4D34938A39540063B7B3"/>
    <w:rsid w:val="00F34433"/>
  </w:style>
  <w:style w:type="paragraph" w:customStyle="1" w:styleId="E2C521311E0B4117991A6DEEC283F576">
    <w:name w:val="E2C521311E0B4117991A6DEEC283F576"/>
    <w:rsid w:val="00F34433"/>
  </w:style>
  <w:style w:type="paragraph" w:customStyle="1" w:styleId="9E01C950AC684FCCA9A88EE6642E68F9">
    <w:name w:val="9E01C950AC684FCCA9A88EE6642E68F9"/>
    <w:rsid w:val="00F34433"/>
  </w:style>
  <w:style w:type="paragraph" w:customStyle="1" w:styleId="A11FC03990474E32B15217504AEED836">
    <w:name w:val="A11FC03990474E32B15217504AEED836"/>
    <w:rsid w:val="00F34433"/>
  </w:style>
  <w:style w:type="paragraph" w:customStyle="1" w:styleId="EC3C484414694BAE8FBCDABF14FE3A4F">
    <w:name w:val="EC3C484414694BAE8FBCDABF14FE3A4F"/>
    <w:rsid w:val="00F34433"/>
  </w:style>
  <w:style w:type="paragraph" w:customStyle="1" w:styleId="751777ECF0B14081B28A5CE351782F1D">
    <w:name w:val="751777ECF0B14081B28A5CE351782F1D"/>
    <w:rsid w:val="00F34433"/>
  </w:style>
  <w:style w:type="paragraph" w:customStyle="1" w:styleId="08E42F5EA3C24415969B761141531281">
    <w:name w:val="08E42F5EA3C24415969B761141531281"/>
    <w:rsid w:val="00F34433"/>
  </w:style>
  <w:style w:type="paragraph" w:customStyle="1" w:styleId="04A199A8D03D4AEC8323EA3F1A531FE4">
    <w:name w:val="04A199A8D03D4AEC8323EA3F1A531FE4"/>
    <w:rsid w:val="00F34433"/>
  </w:style>
  <w:style w:type="paragraph" w:customStyle="1" w:styleId="0325738B07E84978AD5A861EFCD4066F">
    <w:name w:val="0325738B07E84978AD5A861EFCD4066F"/>
    <w:rsid w:val="00F34433"/>
  </w:style>
  <w:style w:type="paragraph" w:customStyle="1" w:styleId="31F7801FFEAC4CAB8E2498D4B362165E">
    <w:name w:val="31F7801FFEAC4CAB8E2498D4B362165E"/>
    <w:rsid w:val="00F34433"/>
  </w:style>
  <w:style w:type="paragraph" w:customStyle="1" w:styleId="26CB6B6E520C49408A63B0B0B3AE4779">
    <w:name w:val="26CB6B6E520C49408A63B0B0B3AE4779"/>
    <w:rsid w:val="00F34433"/>
  </w:style>
  <w:style w:type="paragraph" w:customStyle="1" w:styleId="50EB1BFC6F2243C0A18B6C01E60C5768">
    <w:name w:val="50EB1BFC6F2243C0A18B6C01E60C5768"/>
    <w:rsid w:val="00F34433"/>
  </w:style>
  <w:style w:type="paragraph" w:customStyle="1" w:styleId="EBBB1F5EAD0A4D47A4A2F83C97D4F2DF">
    <w:name w:val="EBBB1F5EAD0A4D47A4A2F83C97D4F2DF"/>
    <w:rsid w:val="00F34433"/>
  </w:style>
  <w:style w:type="paragraph" w:customStyle="1" w:styleId="32ACA4B18A684568947D50C2921A8993">
    <w:name w:val="32ACA4B18A684568947D50C2921A8993"/>
    <w:rsid w:val="00F34433"/>
  </w:style>
  <w:style w:type="paragraph" w:customStyle="1" w:styleId="B3DEB83C8CE140998C8C0EBBC3890D59">
    <w:name w:val="B3DEB83C8CE140998C8C0EBBC3890D59"/>
    <w:rsid w:val="00F34433"/>
  </w:style>
  <w:style w:type="paragraph" w:customStyle="1" w:styleId="E2CCE1F261704BA196842EC66B34B44E">
    <w:name w:val="E2CCE1F261704BA196842EC66B34B44E"/>
    <w:rsid w:val="00F34433"/>
  </w:style>
  <w:style w:type="paragraph" w:customStyle="1" w:styleId="356D711A49BA450D8BB77EB3D2A8BEBD">
    <w:name w:val="356D711A49BA450D8BB77EB3D2A8BEBD"/>
    <w:rsid w:val="00F34433"/>
  </w:style>
  <w:style w:type="paragraph" w:customStyle="1" w:styleId="B83ACB83EDCE41B58665BB8C8101B31D">
    <w:name w:val="B83ACB83EDCE41B58665BB8C8101B31D"/>
    <w:rsid w:val="00F34433"/>
  </w:style>
  <w:style w:type="paragraph" w:customStyle="1" w:styleId="724B2D7C4D2545A498460C9A883F510D">
    <w:name w:val="724B2D7C4D2545A498460C9A883F510D"/>
    <w:rsid w:val="00F34433"/>
  </w:style>
  <w:style w:type="paragraph" w:customStyle="1" w:styleId="2CE354D71C3B4E139B9DE52604869F6E">
    <w:name w:val="2CE354D71C3B4E139B9DE52604869F6E"/>
    <w:rsid w:val="00F34433"/>
  </w:style>
  <w:style w:type="paragraph" w:customStyle="1" w:styleId="99B92560F965447889B9B1FE600D61C0">
    <w:name w:val="99B92560F965447889B9B1FE600D61C0"/>
    <w:rsid w:val="00F34433"/>
  </w:style>
  <w:style w:type="paragraph" w:customStyle="1" w:styleId="79E3BF4EC9D74E51A36A576D8C57EC08">
    <w:name w:val="79E3BF4EC9D74E51A36A576D8C57EC08"/>
    <w:rsid w:val="00F34433"/>
  </w:style>
  <w:style w:type="paragraph" w:customStyle="1" w:styleId="B4DF859FDE7145F0B0BDCE2A5E1702E2">
    <w:name w:val="B4DF859FDE7145F0B0BDCE2A5E1702E2"/>
    <w:rsid w:val="00F34433"/>
  </w:style>
  <w:style w:type="paragraph" w:customStyle="1" w:styleId="95B22F28213D461388A9C6C76E86CAF6">
    <w:name w:val="95B22F28213D461388A9C6C76E86CAF6"/>
    <w:rsid w:val="00F34433"/>
  </w:style>
  <w:style w:type="paragraph" w:customStyle="1" w:styleId="C295D307706E488DBD190F816DD85CCC">
    <w:name w:val="C295D307706E488DBD190F816DD85CCC"/>
    <w:rsid w:val="00F34433"/>
  </w:style>
  <w:style w:type="paragraph" w:customStyle="1" w:styleId="C8D02596E7A245459F9B115389A4168B">
    <w:name w:val="C8D02596E7A245459F9B115389A4168B"/>
    <w:rsid w:val="00F34433"/>
  </w:style>
  <w:style w:type="paragraph" w:customStyle="1" w:styleId="4562F33DA42A431FB1BA2FECAE0A5EA5">
    <w:name w:val="4562F33DA42A431FB1BA2FECAE0A5EA5"/>
    <w:rsid w:val="00F34433"/>
  </w:style>
  <w:style w:type="paragraph" w:customStyle="1" w:styleId="F5CBD187787E46BFA9D1EF3A1805DC17">
    <w:name w:val="F5CBD187787E46BFA9D1EF3A1805DC17"/>
    <w:rsid w:val="00F34433"/>
  </w:style>
  <w:style w:type="paragraph" w:customStyle="1" w:styleId="ECB0A3B3D2C34FAF9128FA4CEC1D6477">
    <w:name w:val="ECB0A3B3D2C34FAF9128FA4CEC1D6477"/>
    <w:rsid w:val="00F34433"/>
  </w:style>
  <w:style w:type="paragraph" w:customStyle="1" w:styleId="4B2C257EBD35412D98E68D4679E618BB">
    <w:name w:val="4B2C257EBD35412D98E68D4679E618BB"/>
    <w:rsid w:val="00F34433"/>
  </w:style>
  <w:style w:type="paragraph" w:customStyle="1" w:styleId="B7C89D3C353E415F8DE45C1C7BE534C5">
    <w:name w:val="B7C89D3C353E415F8DE45C1C7BE534C5"/>
    <w:rsid w:val="00F34433"/>
  </w:style>
  <w:style w:type="paragraph" w:customStyle="1" w:styleId="B262B83A2FEE4B94AC8555E2418F701B">
    <w:name w:val="B262B83A2FEE4B94AC8555E2418F701B"/>
    <w:rsid w:val="00F34433"/>
  </w:style>
  <w:style w:type="paragraph" w:customStyle="1" w:styleId="A9328BB5F4844B43A1D0FEFB689D9BCA">
    <w:name w:val="A9328BB5F4844B43A1D0FEFB689D9BCA"/>
    <w:rsid w:val="00F34433"/>
  </w:style>
  <w:style w:type="paragraph" w:customStyle="1" w:styleId="5002A22FFE15419FAB0882E9FDDA827F">
    <w:name w:val="5002A22FFE15419FAB0882E9FDDA827F"/>
    <w:rsid w:val="00F34433"/>
  </w:style>
  <w:style w:type="paragraph" w:customStyle="1" w:styleId="3E004BDA2A6846BBB38077DDB6820EE1">
    <w:name w:val="3E004BDA2A6846BBB38077DDB6820EE1"/>
    <w:rsid w:val="00F34433"/>
  </w:style>
  <w:style w:type="paragraph" w:customStyle="1" w:styleId="DF2383605978451A8299F4904E4C7C29">
    <w:name w:val="DF2383605978451A8299F4904E4C7C29"/>
    <w:rsid w:val="00F34433"/>
  </w:style>
  <w:style w:type="paragraph" w:customStyle="1" w:styleId="D8D63BAD4CFE4C0087682E354C84734F">
    <w:name w:val="D8D63BAD4CFE4C0087682E354C84734F"/>
    <w:rsid w:val="00F34433"/>
  </w:style>
  <w:style w:type="paragraph" w:customStyle="1" w:styleId="F03AD66B630D40E8A822DEE59756BFB7">
    <w:name w:val="F03AD66B630D40E8A822DEE59756BFB7"/>
    <w:rsid w:val="00F34433"/>
  </w:style>
  <w:style w:type="paragraph" w:customStyle="1" w:styleId="42539EA0E75B4A9FBC36093786260F8A">
    <w:name w:val="42539EA0E75B4A9FBC36093786260F8A"/>
    <w:rsid w:val="00F34433"/>
  </w:style>
  <w:style w:type="paragraph" w:customStyle="1" w:styleId="855B9210F0194199B21AA3CBBF11E51A">
    <w:name w:val="855B9210F0194199B21AA3CBBF11E51A"/>
    <w:rsid w:val="00F34433"/>
  </w:style>
  <w:style w:type="paragraph" w:customStyle="1" w:styleId="7CE419409CA34D1296911175F9240F70">
    <w:name w:val="7CE419409CA34D1296911175F9240F70"/>
    <w:rsid w:val="00F34433"/>
  </w:style>
  <w:style w:type="paragraph" w:customStyle="1" w:styleId="262255F51F1847A5B03517B8663352B5">
    <w:name w:val="262255F51F1847A5B03517B8663352B5"/>
    <w:rsid w:val="00F34433"/>
  </w:style>
  <w:style w:type="paragraph" w:customStyle="1" w:styleId="BBAA3B6D1E124857ADDBC243551F6E4E">
    <w:name w:val="BBAA3B6D1E124857ADDBC243551F6E4E"/>
    <w:rsid w:val="00F34433"/>
  </w:style>
  <w:style w:type="paragraph" w:customStyle="1" w:styleId="94BE6E7758DF4A0FB97EDC5132CC42C4">
    <w:name w:val="94BE6E7758DF4A0FB97EDC5132CC42C4"/>
    <w:rsid w:val="00F34433"/>
  </w:style>
  <w:style w:type="paragraph" w:customStyle="1" w:styleId="5C23B1C827124319B52A84F813B81389">
    <w:name w:val="5C23B1C827124319B52A84F813B81389"/>
    <w:rsid w:val="00F34433"/>
  </w:style>
  <w:style w:type="paragraph" w:customStyle="1" w:styleId="B4166371B3F14015A043D0C236176584">
    <w:name w:val="B4166371B3F14015A043D0C236176584"/>
    <w:rsid w:val="00F34433"/>
  </w:style>
  <w:style w:type="paragraph" w:customStyle="1" w:styleId="629371C2240040AF98793E1056B983AC">
    <w:name w:val="629371C2240040AF98793E1056B983AC"/>
    <w:rsid w:val="00F34433"/>
  </w:style>
  <w:style w:type="paragraph" w:customStyle="1" w:styleId="26D7669348564B4890421E9C23A96FF0">
    <w:name w:val="26D7669348564B4890421E9C23A96FF0"/>
    <w:rsid w:val="00F34433"/>
  </w:style>
  <w:style w:type="paragraph" w:customStyle="1" w:styleId="A4B12D77C3AD42F8A9C2E51FFB5C0CA6">
    <w:name w:val="A4B12D77C3AD42F8A9C2E51FFB5C0CA6"/>
    <w:rsid w:val="00F34433"/>
  </w:style>
  <w:style w:type="paragraph" w:customStyle="1" w:styleId="B18512E50FBD4E03815F89ADD2CDFDB6">
    <w:name w:val="B18512E50FBD4E03815F89ADD2CDFDB6"/>
    <w:rsid w:val="00F34433"/>
  </w:style>
  <w:style w:type="paragraph" w:customStyle="1" w:styleId="95CD9EF98CB7483FBCC282F8A01413A2">
    <w:name w:val="95CD9EF98CB7483FBCC282F8A01413A2"/>
    <w:rsid w:val="00F34433"/>
  </w:style>
  <w:style w:type="paragraph" w:customStyle="1" w:styleId="5CD6CA2995FA4A0A86FF2CA496D2FC78">
    <w:name w:val="5CD6CA2995FA4A0A86FF2CA496D2FC78"/>
    <w:rsid w:val="00F34433"/>
  </w:style>
  <w:style w:type="paragraph" w:customStyle="1" w:styleId="39E7403BDDDF4A318967B1C66779790F">
    <w:name w:val="39E7403BDDDF4A318967B1C66779790F"/>
    <w:rsid w:val="00F34433"/>
  </w:style>
  <w:style w:type="paragraph" w:customStyle="1" w:styleId="33E85226406E4070A0B2864CF872E5F7">
    <w:name w:val="33E85226406E4070A0B2864CF872E5F7"/>
    <w:rsid w:val="00F34433"/>
  </w:style>
  <w:style w:type="paragraph" w:customStyle="1" w:styleId="8CA5FEA17891477DA43B6BAFC79DDE90">
    <w:name w:val="8CA5FEA17891477DA43B6BAFC79DDE90"/>
    <w:rsid w:val="00F34433"/>
  </w:style>
  <w:style w:type="paragraph" w:customStyle="1" w:styleId="F8AB87A4EB8B43B1B5C5B0EFE4B7B05D">
    <w:name w:val="F8AB87A4EB8B43B1B5C5B0EFE4B7B05D"/>
    <w:rsid w:val="00F34433"/>
  </w:style>
  <w:style w:type="paragraph" w:customStyle="1" w:styleId="52B0A8A90E88419A8A32D28018FE9F88">
    <w:name w:val="52B0A8A90E88419A8A32D28018FE9F88"/>
    <w:rsid w:val="00F34433"/>
  </w:style>
  <w:style w:type="paragraph" w:customStyle="1" w:styleId="96833E8121EB4C3E8DAE7834CC1C6973">
    <w:name w:val="96833E8121EB4C3E8DAE7834CC1C6973"/>
    <w:rsid w:val="00F34433"/>
  </w:style>
  <w:style w:type="paragraph" w:customStyle="1" w:styleId="31CCB0080E644B459E448537B8199FCC">
    <w:name w:val="31CCB0080E644B459E448537B8199FCC"/>
    <w:rsid w:val="00F34433"/>
  </w:style>
  <w:style w:type="paragraph" w:customStyle="1" w:styleId="0B5C3511E9DE4CC8A231A2F75955C116">
    <w:name w:val="0B5C3511E9DE4CC8A231A2F75955C116"/>
    <w:rsid w:val="00F34433"/>
  </w:style>
  <w:style w:type="paragraph" w:customStyle="1" w:styleId="C6F9233281DB44FA98EBD40CF4E16B82">
    <w:name w:val="C6F9233281DB44FA98EBD40CF4E16B82"/>
    <w:rsid w:val="00F34433"/>
  </w:style>
  <w:style w:type="paragraph" w:customStyle="1" w:styleId="BB8F51C909D84313878C3339CDD9CD55">
    <w:name w:val="BB8F51C909D84313878C3339CDD9CD55"/>
    <w:rsid w:val="00F34433"/>
  </w:style>
  <w:style w:type="paragraph" w:customStyle="1" w:styleId="4CD6ECD0D5164798A5B7F4E968E2C59F">
    <w:name w:val="4CD6ECD0D5164798A5B7F4E968E2C59F"/>
    <w:rsid w:val="00F34433"/>
  </w:style>
  <w:style w:type="paragraph" w:customStyle="1" w:styleId="2521CEAC320C442084E635014430DEED">
    <w:name w:val="2521CEAC320C442084E635014430DEED"/>
    <w:rsid w:val="00F34433"/>
  </w:style>
  <w:style w:type="paragraph" w:customStyle="1" w:styleId="4FC0BB53CC6148208C3BBED2108968EF">
    <w:name w:val="4FC0BB53CC6148208C3BBED2108968EF"/>
    <w:rsid w:val="00F34433"/>
  </w:style>
  <w:style w:type="paragraph" w:customStyle="1" w:styleId="9910270BB6F3437EAC527ECB5AF2A3C6">
    <w:name w:val="9910270BB6F3437EAC527ECB5AF2A3C6"/>
    <w:rsid w:val="00F34433"/>
  </w:style>
  <w:style w:type="paragraph" w:customStyle="1" w:styleId="87E7238CCB2A41949138450065A8AA2E">
    <w:name w:val="87E7238CCB2A41949138450065A8AA2E"/>
    <w:rsid w:val="00F34433"/>
  </w:style>
  <w:style w:type="paragraph" w:customStyle="1" w:styleId="1EF09FB9ADEE4BFEB49B834FCEB41BBB">
    <w:name w:val="1EF09FB9ADEE4BFEB49B834FCEB41BBB"/>
    <w:rsid w:val="00F34433"/>
  </w:style>
  <w:style w:type="paragraph" w:customStyle="1" w:styleId="DB447C365D0C44F793AFF7D5D670D395">
    <w:name w:val="DB447C365D0C44F793AFF7D5D670D395"/>
    <w:rsid w:val="00F34433"/>
  </w:style>
  <w:style w:type="paragraph" w:customStyle="1" w:styleId="54AF586934F14AB5BF5123DB0C9219F6">
    <w:name w:val="54AF586934F14AB5BF5123DB0C9219F6"/>
    <w:rsid w:val="00F34433"/>
  </w:style>
  <w:style w:type="paragraph" w:customStyle="1" w:styleId="C40CB7500EE44749988C078EFE21415A">
    <w:name w:val="C40CB7500EE44749988C078EFE21415A"/>
    <w:rsid w:val="00F34433"/>
  </w:style>
  <w:style w:type="paragraph" w:customStyle="1" w:styleId="8DB4BBE2CE5D4E0AAAE9A261843D3A08">
    <w:name w:val="8DB4BBE2CE5D4E0AAAE9A261843D3A08"/>
    <w:rsid w:val="00F34433"/>
  </w:style>
  <w:style w:type="paragraph" w:customStyle="1" w:styleId="A3BDCD6924F747B78320991A8DB817D2">
    <w:name w:val="A3BDCD6924F747B78320991A8DB817D2"/>
    <w:rsid w:val="00F34433"/>
  </w:style>
  <w:style w:type="paragraph" w:customStyle="1" w:styleId="C13757ACA58040FBA59A64218F0E5063">
    <w:name w:val="C13757ACA58040FBA59A64218F0E5063"/>
    <w:rsid w:val="00F34433"/>
  </w:style>
  <w:style w:type="paragraph" w:customStyle="1" w:styleId="A75CE7BC4DA340848E4215AC88321576">
    <w:name w:val="A75CE7BC4DA340848E4215AC88321576"/>
    <w:rsid w:val="00F34433"/>
  </w:style>
  <w:style w:type="paragraph" w:customStyle="1" w:styleId="43095E06BA6E42908BB113950D6EE030">
    <w:name w:val="43095E06BA6E42908BB113950D6EE030"/>
    <w:rsid w:val="00F34433"/>
  </w:style>
  <w:style w:type="paragraph" w:customStyle="1" w:styleId="4D5510F4943C4C44B36986D8FEAF453B">
    <w:name w:val="4D5510F4943C4C44B36986D8FEAF453B"/>
    <w:rsid w:val="00F34433"/>
  </w:style>
  <w:style w:type="paragraph" w:customStyle="1" w:styleId="562D273F38634D4F91CBD5E7A8A1179F">
    <w:name w:val="562D273F38634D4F91CBD5E7A8A1179F"/>
    <w:rsid w:val="00F34433"/>
  </w:style>
  <w:style w:type="paragraph" w:customStyle="1" w:styleId="9F054A707D0049D480C1B3CF3C997683">
    <w:name w:val="9F054A707D0049D480C1B3CF3C997683"/>
    <w:rsid w:val="00F34433"/>
  </w:style>
  <w:style w:type="paragraph" w:customStyle="1" w:styleId="55AB15C924844060A91822B2A16669B1">
    <w:name w:val="55AB15C924844060A91822B2A16669B1"/>
    <w:rsid w:val="00F34433"/>
  </w:style>
  <w:style w:type="paragraph" w:customStyle="1" w:styleId="28681D6E6888467C9F5B261769B1079C">
    <w:name w:val="28681D6E6888467C9F5B261769B1079C"/>
    <w:rsid w:val="00F34433"/>
  </w:style>
  <w:style w:type="paragraph" w:customStyle="1" w:styleId="EC23DEE30E3B4236A83D80FB77A8768A">
    <w:name w:val="EC23DEE30E3B4236A83D80FB77A8768A"/>
    <w:rsid w:val="00F34433"/>
  </w:style>
  <w:style w:type="paragraph" w:customStyle="1" w:styleId="87D34D255DFB4867926E2D42435A5926">
    <w:name w:val="87D34D255DFB4867926E2D42435A5926"/>
    <w:rsid w:val="00F34433"/>
  </w:style>
  <w:style w:type="paragraph" w:customStyle="1" w:styleId="2D8246E33A254C4196BE8A229E244F97">
    <w:name w:val="2D8246E33A254C4196BE8A229E244F97"/>
    <w:rsid w:val="00F34433"/>
  </w:style>
  <w:style w:type="paragraph" w:customStyle="1" w:styleId="CF6AE5D4838E44999C026EAFFC44FBFA">
    <w:name w:val="CF6AE5D4838E44999C026EAFFC44FBFA"/>
    <w:rsid w:val="00F34433"/>
  </w:style>
  <w:style w:type="paragraph" w:customStyle="1" w:styleId="C52B96A9CED24D8091288E74A8012BE5">
    <w:name w:val="C52B96A9CED24D8091288E74A8012BE5"/>
    <w:rsid w:val="00F34433"/>
  </w:style>
  <w:style w:type="paragraph" w:customStyle="1" w:styleId="B488CCC4AA724FFE8945521877910A51">
    <w:name w:val="B488CCC4AA724FFE8945521877910A51"/>
    <w:rsid w:val="00F34433"/>
  </w:style>
  <w:style w:type="paragraph" w:customStyle="1" w:styleId="9497129992CF4F3CAC2CD6566777063E">
    <w:name w:val="9497129992CF4F3CAC2CD6566777063E"/>
    <w:rsid w:val="00F34433"/>
  </w:style>
  <w:style w:type="paragraph" w:customStyle="1" w:styleId="D8B1648D7F35484AA90E33D951722F6A">
    <w:name w:val="D8B1648D7F35484AA90E33D951722F6A"/>
    <w:rsid w:val="00F34433"/>
  </w:style>
  <w:style w:type="paragraph" w:customStyle="1" w:styleId="30145892D57D4A8D85B9E5C2FB5E8A9A">
    <w:name w:val="30145892D57D4A8D85B9E5C2FB5E8A9A"/>
    <w:rsid w:val="00F34433"/>
  </w:style>
  <w:style w:type="paragraph" w:customStyle="1" w:styleId="C74D9A047EAE441FBEB32DBCA3551E50">
    <w:name w:val="C74D9A047EAE441FBEB32DBCA3551E50"/>
    <w:rsid w:val="00F34433"/>
  </w:style>
  <w:style w:type="paragraph" w:customStyle="1" w:styleId="269651A09C57447CAC4FF3B930003889">
    <w:name w:val="269651A09C57447CAC4FF3B930003889"/>
    <w:rsid w:val="00F34433"/>
  </w:style>
  <w:style w:type="paragraph" w:customStyle="1" w:styleId="3A21B0C184484988B8E8DBC0953EF948">
    <w:name w:val="3A21B0C184484988B8E8DBC0953EF948"/>
    <w:rsid w:val="00F34433"/>
  </w:style>
  <w:style w:type="paragraph" w:customStyle="1" w:styleId="42129DDC695143EF8197FC77EE3592E0">
    <w:name w:val="42129DDC695143EF8197FC77EE3592E0"/>
    <w:rsid w:val="00F34433"/>
  </w:style>
  <w:style w:type="paragraph" w:customStyle="1" w:styleId="EE6057BB58EA4AF0BB20036E967D757A">
    <w:name w:val="EE6057BB58EA4AF0BB20036E967D757A"/>
    <w:rsid w:val="00F34433"/>
  </w:style>
  <w:style w:type="paragraph" w:customStyle="1" w:styleId="AE29822C956C442FB6437C5CB960E8B9">
    <w:name w:val="AE29822C956C442FB6437C5CB960E8B9"/>
    <w:rsid w:val="00F34433"/>
  </w:style>
  <w:style w:type="paragraph" w:customStyle="1" w:styleId="3F3D7072D8C747BB9D9B9EA5D868A915">
    <w:name w:val="3F3D7072D8C747BB9D9B9EA5D868A915"/>
    <w:rsid w:val="00F34433"/>
  </w:style>
  <w:style w:type="paragraph" w:customStyle="1" w:styleId="471065FE359045FC909CD2887993F157">
    <w:name w:val="471065FE359045FC909CD2887993F157"/>
    <w:rsid w:val="00F34433"/>
  </w:style>
  <w:style w:type="paragraph" w:customStyle="1" w:styleId="275C748E25BD49489FDA4FD4F7CA2FF5">
    <w:name w:val="275C748E25BD49489FDA4FD4F7CA2FF5"/>
    <w:rsid w:val="00F34433"/>
  </w:style>
  <w:style w:type="paragraph" w:customStyle="1" w:styleId="A43E01B608204DDDBE4B5C1F51649597">
    <w:name w:val="A43E01B608204DDDBE4B5C1F51649597"/>
    <w:rsid w:val="00F34433"/>
  </w:style>
  <w:style w:type="paragraph" w:customStyle="1" w:styleId="6DD419CBB45B44C0B4F20B9C9B7C9D64">
    <w:name w:val="6DD419CBB45B44C0B4F20B9C9B7C9D64"/>
    <w:rsid w:val="00F34433"/>
  </w:style>
  <w:style w:type="paragraph" w:customStyle="1" w:styleId="53F083E7BF044F838466D05C0A71C446">
    <w:name w:val="53F083E7BF044F838466D05C0A71C446"/>
    <w:rsid w:val="00F34433"/>
  </w:style>
  <w:style w:type="paragraph" w:customStyle="1" w:styleId="031465FAFFA048FFBDF8D8C2BF6864B1">
    <w:name w:val="031465FAFFA048FFBDF8D8C2BF6864B1"/>
    <w:rsid w:val="00F34433"/>
  </w:style>
  <w:style w:type="paragraph" w:customStyle="1" w:styleId="9A6C7CD9B9F14C2DBB98273AAAD4805F">
    <w:name w:val="9A6C7CD9B9F14C2DBB98273AAAD4805F"/>
    <w:rsid w:val="00F34433"/>
  </w:style>
  <w:style w:type="paragraph" w:customStyle="1" w:styleId="61E93AEE0CD14391A97C16D1724E7259">
    <w:name w:val="61E93AEE0CD14391A97C16D1724E7259"/>
    <w:rsid w:val="00F34433"/>
  </w:style>
  <w:style w:type="paragraph" w:customStyle="1" w:styleId="BF8CC2E4F1DF49D5A6AE21C7F0218541">
    <w:name w:val="BF8CC2E4F1DF49D5A6AE21C7F0218541"/>
    <w:rsid w:val="00F34433"/>
  </w:style>
  <w:style w:type="paragraph" w:customStyle="1" w:styleId="9B4FF51480A04DC2B6959CA109AA1F65">
    <w:name w:val="9B4FF51480A04DC2B6959CA109AA1F65"/>
    <w:rsid w:val="00F34433"/>
  </w:style>
  <w:style w:type="paragraph" w:customStyle="1" w:styleId="2A974CD688E24A7EBF59140AFF1224D1">
    <w:name w:val="2A974CD688E24A7EBF59140AFF1224D1"/>
    <w:rsid w:val="00F34433"/>
  </w:style>
  <w:style w:type="paragraph" w:customStyle="1" w:styleId="90D8488C30ED401E8FCB7C65D0D99DFE">
    <w:name w:val="90D8488C30ED401E8FCB7C65D0D99DFE"/>
    <w:rsid w:val="00F34433"/>
  </w:style>
  <w:style w:type="paragraph" w:customStyle="1" w:styleId="985635E95A474CCCBF3EF5EE39A7AECD">
    <w:name w:val="985635E95A474CCCBF3EF5EE39A7AECD"/>
    <w:rsid w:val="00F34433"/>
  </w:style>
  <w:style w:type="paragraph" w:customStyle="1" w:styleId="92A52BE081DD482490244669D7CEBCC1">
    <w:name w:val="92A52BE081DD482490244669D7CEBCC1"/>
    <w:rsid w:val="00F34433"/>
  </w:style>
  <w:style w:type="paragraph" w:customStyle="1" w:styleId="830912ACEC714BBFB1703A5D421946BE">
    <w:name w:val="830912ACEC714BBFB1703A5D421946BE"/>
    <w:rsid w:val="00F34433"/>
  </w:style>
  <w:style w:type="paragraph" w:customStyle="1" w:styleId="2C9E017BDCB6428387EF93537C830FEE">
    <w:name w:val="2C9E017BDCB6428387EF93537C830FEE"/>
    <w:rsid w:val="00F34433"/>
  </w:style>
  <w:style w:type="paragraph" w:customStyle="1" w:styleId="4A8099A64B824F81BB9236543C029044">
    <w:name w:val="4A8099A64B824F81BB9236543C029044"/>
    <w:rsid w:val="00F34433"/>
  </w:style>
  <w:style w:type="paragraph" w:customStyle="1" w:styleId="4FA444A82BE5496A9172B2C90AFD6FB7">
    <w:name w:val="4FA444A82BE5496A9172B2C90AFD6FB7"/>
    <w:rsid w:val="00F34433"/>
  </w:style>
  <w:style w:type="paragraph" w:customStyle="1" w:styleId="425482087F9C490AB6CA7D1D708AF50A">
    <w:name w:val="425482087F9C490AB6CA7D1D708AF50A"/>
    <w:rsid w:val="00F34433"/>
  </w:style>
  <w:style w:type="paragraph" w:customStyle="1" w:styleId="0C3A5B99A4A14401B35E43AF02F15E20">
    <w:name w:val="0C3A5B99A4A14401B35E43AF02F15E20"/>
    <w:rsid w:val="00F34433"/>
  </w:style>
  <w:style w:type="paragraph" w:customStyle="1" w:styleId="100E7301F3454B288465CC735DA1C5B5">
    <w:name w:val="100E7301F3454B288465CC735DA1C5B5"/>
    <w:rsid w:val="00F34433"/>
  </w:style>
  <w:style w:type="paragraph" w:customStyle="1" w:styleId="FE8819FA9DD9493E8684649E8EBCB2B3">
    <w:name w:val="FE8819FA9DD9493E8684649E8EBCB2B3"/>
    <w:rsid w:val="00F34433"/>
  </w:style>
  <w:style w:type="paragraph" w:customStyle="1" w:styleId="09287839952E4B0FB79F7C1AB0DDD28F">
    <w:name w:val="09287839952E4B0FB79F7C1AB0DDD28F"/>
    <w:rsid w:val="00F34433"/>
  </w:style>
  <w:style w:type="paragraph" w:customStyle="1" w:styleId="CCABC358535C49F5BACF7F35F8606F0A">
    <w:name w:val="CCABC358535C49F5BACF7F35F8606F0A"/>
    <w:rsid w:val="00F34433"/>
  </w:style>
  <w:style w:type="paragraph" w:customStyle="1" w:styleId="509E7F3ACAA840049BA06104E3EFA915">
    <w:name w:val="509E7F3ACAA840049BA06104E3EFA915"/>
    <w:rsid w:val="00F34433"/>
  </w:style>
  <w:style w:type="paragraph" w:customStyle="1" w:styleId="5B59852D590447D899E73CECBB0EBFDB">
    <w:name w:val="5B59852D590447D899E73CECBB0EBFDB"/>
    <w:rsid w:val="00F34433"/>
  </w:style>
  <w:style w:type="paragraph" w:customStyle="1" w:styleId="C72268D15C994572929896A0AEC05D6D">
    <w:name w:val="C72268D15C994572929896A0AEC05D6D"/>
    <w:rsid w:val="00F34433"/>
  </w:style>
  <w:style w:type="paragraph" w:customStyle="1" w:styleId="D0B0535C1C254D0791326CA47534A667">
    <w:name w:val="D0B0535C1C254D0791326CA47534A667"/>
    <w:rsid w:val="00F34433"/>
  </w:style>
  <w:style w:type="paragraph" w:customStyle="1" w:styleId="AD48DE6D64B04218872907AFC60967A8">
    <w:name w:val="AD48DE6D64B04218872907AFC60967A8"/>
    <w:rsid w:val="00F34433"/>
  </w:style>
  <w:style w:type="paragraph" w:customStyle="1" w:styleId="A3C423E661C1489581178BB630F41808">
    <w:name w:val="A3C423E661C1489581178BB630F41808"/>
    <w:rsid w:val="00F34433"/>
  </w:style>
  <w:style w:type="paragraph" w:customStyle="1" w:styleId="4002482FB8F043BFA60D9651104A3250">
    <w:name w:val="4002482FB8F043BFA60D9651104A3250"/>
    <w:rsid w:val="00F34433"/>
  </w:style>
  <w:style w:type="paragraph" w:customStyle="1" w:styleId="4009699C41B347B7B3E6031603D24A5E">
    <w:name w:val="4009699C41B347B7B3E6031603D24A5E"/>
    <w:rsid w:val="00F34433"/>
  </w:style>
  <w:style w:type="paragraph" w:customStyle="1" w:styleId="EE49B0EF0BCF4598898351B6744F05B0">
    <w:name w:val="EE49B0EF0BCF4598898351B6744F05B0"/>
    <w:rsid w:val="00F34433"/>
  </w:style>
  <w:style w:type="paragraph" w:customStyle="1" w:styleId="CF57B88E8FF345019024502B98C5DEB7">
    <w:name w:val="CF57B88E8FF345019024502B98C5DEB7"/>
    <w:rsid w:val="00F34433"/>
  </w:style>
  <w:style w:type="paragraph" w:customStyle="1" w:styleId="F471C38434744910BFD0B6306920F2F4">
    <w:name w:val="F471C38434744910BFD0B6306920F2F4"/>
    <w:rsid w:val="00F34433"/>
  </w:style>
  <w:style w:type="paragraph" w:customStyle="1" w:styleId="24604E78C04540789ADF6B86B73DD71E">
    <w:name w:val="24604E78C04540789ADF6B86B73DD71E"/>
    <w:rsid w:val="00F34433"/>
  </w:style>
  <w:style w:type="paragraph" w:customStyle="1" w:styleId="2E35310005FF48BC899C5C8602D99D56">
    <w:name w:val="2E35310005FF48BC899C5C8602D99D56"/>
    <w:rsid w:val="00F34433"/>
  </w:style>
  <w:style w:type="paragraph" w:customStyle="1" w:styleId="EF88962FC35D42E69A3C15307BD73AAF">
    <w:name w:val="EF88962FC35D42E69A3C15307BD73AAF"/>
    <w:rsid w:val="00F34433"/>
  </w:style>
  <w:style w:type="paragraph" w:customStyle="1" w:styleId="797E2A2551BD40FD8DF94109CB702AD5">
    <w:name w:val="797E2A2551BD40FD8DF94109CB702AD5"/>
    <w:rsid w:val="00F34433"/>
  </w:style>
  <w:style w:type="paragraph" w:customStyle="1" w:styleId="1B79E324F074474E8BDBE4B10298D97E">
    <w:name w:val="1B79E324F074474E8BDBE4B10298D97E"/>
    <w:rsid w:val="00F34433"/>
  </w:style>
  <w:style w:type="paragraph" w:customStyle="1" w:styleId="FC69BA60CBF341249EF3C4FF8B2C1BDD">
    <w:name w:val="FC69BA60CBF341249EF3C4FF8B2C1BDD"/>
    <w:rsid w:val="00F34433"/>
  </w:style>
  <w:style w:type="paragraph" w:customStyle="1" w:styleId="6852892A47A8437981C07D1B1BFB712A">
    <w:name w:val="6852892A47A8437981C07D1B1BFB712A"/>
    <w:rsid w:val="00F34433"/>
  </w:style>
  <w:style w:type="paragraph" w:customStyle="1" w:styleId="6712CDE0053D49AEBF8ED92A62D8C4FB">
    <w:name w:val="6712CDE0053D49AEBF8ED92A62D8C4FB"/>
    <w:rsid w:val="00F34433"/>
  </w:style>
  <w:style w:type="paragraph" w:customStyle="1" w:styleId="9A59FF41DCE84C3AB8C65AA385CC04B6">
    <w:name w:val="9A59FF41DCE84C3AB8C65AA385CC04B6"/>
    <w:rsid w:val="00F34433"/>
  </w:style>
  <w:style w:type="paragraph" w:customStyle="1" w:styleId="14203F6BB23845B0BB9FD40F3DA733FB">
    <w:name w:val="14203F6BB23845B0BB9FD40F3DA733FB"/>
    <w:rsid w:val="00F34433"/>
  </w:style>
  <w:style w:type="paragraph" w:customStyle="1" w:styleId="8CBDF31F34594DD69E719A0221AD91AF">
    <w:name w:val="8CBDF31F34594DD69E719A0221AD91AF"/>
    <w:rsid w:val="00F34433"/>
  </w:style>
  <w:style w:type="paragraph" w:customStyle="1" w:styleId="5748D33A5CD04E839B595A17773B7764">
    <w:name w:val="5748D33A5CD04E839B595A17773B7764"/>
    <w:rsid w:val="00F34433"/>
  </w:style>
  <w:style w:type="paragraph" w:customStyle="1" w:styleId="B9C22C8C454040F7AC213DC332C63CC6">
    <w:name w:val="B9C22C8C454040F7AC213DC332C63CC6"/>
    <w:rsid w:val="00F34433"/>
  </w:style>
  <w:style w:type="paragraph" w:customStyle="1" w:styleId="DB9BFF299073431E8464D240765E67FC">
    <w:name w:val="DB9BFF299073431E8464D240765E67FC"/>
    <w:rsid w:val="00F34433"/>
  </w:style>
  <w:style w:type="paragraph" w:customStyle="1" w:styleId="00476EA684E248F6995626E722DD5ED1">
    <w:name w:val="00476EA684E248F6995626E722DD5ED1"/>
    <w:rsid w:val="00F34433"/>
  </w:style>
  <w:style w:type="paragraph" w:customStyle="1" w:styleId="28BDE936CB0D4047B5FE08F6A77F5DCD">
    <w:name w:val="28BDE936CB0D4047B5FE08F6A77F5DCD"/>
    <w:rsid w:val="00F34433"/>
  </w:style>
  <w:style w:type="paragraph" w:customStyle="1" w:styleId="B45D151128F0452DA39079FBF3B153E7">
    <w:name w:val="B45D151128F0452DA39079FBF3B153E7"/>
    <w:rsid w:val="00F34433"/>
  </w:style>
  <w:style w:type="paragraph" w:customStyle="1" w:styleId="820D1202CA1345DAB991A380F95F5544">
    <w:name w:val="820D1202CA1345DAB991A380F95F5544"/>
    <w:rsid w:val="00F34433"/>
  </w:style>
  <w:style w:type="paragraph" w:customStyle="1" w:styleId="7C4ECC45C5E3472785D1361EB0E39F2C">
    <w:name w:val="7C4ECC45C5E3472785D1361EB0E39F2C"/>
    <w:rsid w:val="00F34433"/>
  </w:style>
  <w:style w:type="paragraph" w:customStyle="1" w:styleId="7230B50D2C0F46C8B101D26968E6726C">
    <w:name w:val="7230B50D2C0F46C8B101D26968E6726C"/>
    <w:rsid w:val="00F34433"/>
  </w:style>
  <w:style w:type="paragraph" w:customStyle="1" w:styleId="3C93604083944726ACAFF572A6E44591">
    <w:name w:val="3C93604083944726ACAFF572A6E44591"/>
    <w:rsid w:val="00F34433"/>
  </w:style>
  <w:style w:type="paragraph" w:customStyle="1" w:styleId="B3802790B29B4810BE0DA8912C6BEF9E">
    <w:name w:val="B3802790B29B4810BE0DA8912C6BEF9E"/>
    <w:rsid w:val="00F34433"/>
  </w:style>
  <w:style w:type="paragraph" w:customStyle="1" w:styleId="8F9330784C7E42FF8BAE1FC09475BD97">
    <w:name w:val="8F9330784C7E42FF8BAE1FC09475BD97"/>
    <w:rsid w:val="00F34433"/>
  </w:style>
  <w:style w:type="paragraph" w:customStyle="1" w:styleId="8B9CAB2AEB164950A66D2DA585F47153">
    <w:name w:val="8B9CAB2AEB164950A66D2DA585F47153"/>
    <w:rsid w:val="00F34433"/>
  </w:style>
  <w:style w:type="paragraph" w:customStyle="1" w:styleId="F79BD4184E6C4DAC8FC619672989516C">
    <w:name w:val="F79BD4184E6C4DAC8FC619672989516C"/>
    <w:rsid w:val="00F34433"/>
  </w:style>
  <w:style w:type="paragraph" w:customStyle="1" w:styleId="12FAAA808E314157BE2ADF116DF1D25B">
    <w:name w:val="12FAAA808E314157BE2ADF116DF1D25B"/>
    <w:rsid w:val="00F34433"/>
  </w:style>
  <w:style w:type="paragraph" w:customStyle="1" w:styleId="C4F32175738646BF927F21EDBFBE0D48">
    <w:name w:val="C4F32175738646BF927F21EDBFBE0D48"/>
    <w:rsid w:val="00F34433"/>
  </w:style>
  <w:style w:type="paragraph" w:customStyle="1" w:styleId="16A6B7ABC11D43D9BB955AFFC8D9333A">
    <w:name w:val="16A6B7ABC11D43D9BB955AFFC8D9333A"/>
    <w:rsid w:val="00F34433"/>
  </w:style>
  <w:style w:type="paragraph" w:customStyle="1" w:styleId="7511D205DED842A0B474603920D5D071">
    <w:name w:val="7511D205DED842A0B474603920D5D071"/>
    <w:rsid w:val="00F34433"/>
  </w:style>
  <w:style w:type="paragraph" w:customStyle="1" w:styleId="9F12250AD63B460589A2FC3AD213060A">
    <w:name w:val="9F12250AD63B460589A2FC3AD213060A"/>
    <w:rsid w:val="00F34433"/>
  </w:style>
  <w:style w:type="paragraph" w:customStyle="1" w:styleId="49F52E86267B440E9795F56EAF6DB8EE">
    <w:name w:val="49F52E86267B440E9795F56EAF6DB8EE"/>
    <w:rsid w:val="00F34433"/>
  </w:style>
  <w:style w:type="paragraph" w:customStyle="1" w:styleId="9BE9D656EEB447B4948DF2CAA1CECEC7">
    <w:name w:val="9BE9D656EEB447B4948DF2CAA1CECEC7"/>
    <w:rsid w:val="00F34433"/>
  </w:style>
  <w:style w:type="paragraph" w:customStyle="1" w:styleId="2D0797654D1646A2AD5B31CF13EC51BF">
    <w:name w:val="2D0797654D1646A2AD5B31CF13EC51BF"/>
    <w:rsid w:val="00F34433"/>
  </w:style>
  <w:style w:type="paragraph" w:customStyle="1" w:styleId="25AC3057AF21425A833E6CFDD5879AFE">
    <w:name w:val="25AC3057AF21425A833E6CFDD5879AFE"/>
    <w:rsid w:val="00F34433"/>
  </w:style>
  <w:style w:type="paragraph" w:customStyle="1" w:styleId="DB1C79FBA22F460F8C6C8C28E758A81D">
    <w:name w:val="DB1C79FBA22F460F8C6C8C28E758A81D"/>
    <w:rsid w:val="00F34433"/>
  </w:style>
  <w:style w:type="paragraph" w:customStyle="1" w:styleId="0C07FA83649F450493F1F929F69FF537">
    <w:name w:val="0C07FA83649F450493F1F929F69FF537"/>
    <w:rsid w:val="00F34433"/>
  </w:style>
  <w:style w:type="paragraph" w:customStyle="1" w:styleId="528DA5EBB5284DC68619FCE22D7FF39F">
    <w:name w:val="528DA5EBB5284DC68619FCE22D7FF39F"/>
    <w:rsid w:val="00F34433"/>
  </w:style>
  <w:style w:type="paragraph" w:customStyle="1" w:styleId="5C94FB8F59264AA8AF81B88506CF2D69">
    <w:name w:val="5C94FB8F59264AA8AF81B88506CF2D69"/>
    <w:rsid w:val="00F34433"/>
  </w:style>
  <w:style w:type="paragraph" w:customStyle="1" w:styleId="7FD0B69652344A2ABA592450D2F1DA73">
    <w:name w:val="7FD0B69652344A2ABA592450D2F1DA73"/>
    <w:rsid w:val="00F34433"/>
  </w:style>
  <w:style w:type="paragraph" w:customStyle="1" w:styleId="77BC0B845786425184E424EC8B4FA65C">
    <w:name w:val="77BC0B845786425184E424EC8B4FA65C"/>
    <w:rsid w:val="00F34433"/>
  </w:style>
  <w:style w:type="paragraph" w:customStyle="1" w:styleId="43F9B6AB295F4BA5B5E1CD12C723EDB0">
    <w:name w:val="43F9B6AB295F4BA5B5E1CD12C723EDB0"/>
    <w:rsid w:val="00F34433"/>
  </w:style>
  <w:style w:type="paragraph" w:customStyle="1" w:styleId="120DDE4FCF1A413A8DE17BD541BB61EA">
    <w:name w:val="120DDE4FCF1A413A8DE17BD541BB61EA"/>
    <w:rsid w:val="00F34433"/>
  </w:style>
  <w:style w:type="paragraph" w:customStyle="1" w:styleId="269145A22B3941B483840954BE8AF932">
    <w:name w:val="269145A22B3941B483840954BE8AF932"/>
    <w:rsid w:val="00F34433"/>
  </w:style>
  <w:style w:type="paragraph" w:customStyle="1" w:styleId="DBD2A3D1A7464157B4BF0574AE19C228">
    <w:name w:val="DBD2A3D1A7464157B4BF0574AE19C228"/>
    <w:rsid w:val="00F34433"/>
  </w:style>
  <w:style w:type="paragraph" w:customStyle="1" w:styleId="18FF5E4D2DE944A79CA6601D3A5CF17D">
    <w:name w:val="18FF5E4D2DE944A79CA6601D3A5CF17D"/>
    <w:rsid w:val="00F34433"/>
  </w:style>
  <w:style w:type="paragraph" w:customStyle="1" w:styleId="64F1D8691C0B4487907F9153DCC72FDA">
    <w:name w:val="64F1D8691C0B4487907F9153DCC72FDA"/>
    <w:rsid w:val="00F34433"/>
  </w:style>
  <w:style w:type="paragraph" w:customStyle="1" w:styleId="1CF48CDFEA2B47AA90AE02A5AAE49DFB">
    <w:name w:val="1CF48CDFEA2B47AA90AE02A5AAE49DFB"/>
    <w:rsid w:val="00F34433"/>
  </w:style>
  <w:style w:type="paragraph" w:customStyle="1" w:styleId="4AF964D95B1B49ADBE264AEAC0726CF2">
    <w:name w:val="4AF964D95B1B49ADBE264AEAC0726CF2"/>
    <w:rsid w:val="00F34433"/>
  </w:style>
  <w:style w:type="paragraph" w:customStyle="1" w:styleId="DC0629634B8B4158BC84AC6DCCA24E33">
    <w:name w:val="DC0629634B8B4158BC84AC6DCCA24E33"/>
    <w:rsid w:val="00F34433"/>
  </w:style>
  <w:style w:type="paragraph" w:customStyle="1" w:styleId="E11B73398ED24C36BB8EA0E69F0A1C9A">
    <w:name w:val="E11B73398ED24C36BB8EA0E69F0A1C9A"/>
    <w:rsid w:val="00F34433"/>
  </w:style>
  <w:style w:type="paragraph" w:customStyle="1" w:styleId="726C01C7F5AD424AA43C959503E00DBC">
    <w:name w:val="726C01C7F5AD424AA43C959503E00DBC"/>
    <w:rsid w:val="00F34433"/>
  </w:style>
  <w:style w:type="paragraph" w:customStyle="1" w:styleId="83301D25AF7C4D32A029CFE3D3144C95">
    <w:name w:val="83301D25AF7C4D32A029CFE3D3144C95"/>
    <w:rsid w:val="00F34433"/>
  </w:style>
  <w:style w:type="paragraph" w:customStyle="1" w:styleId="2B8DCF61B3BF4AF8B7E7459FF5B7545F">
    <w:name w:val="2B8DCF61B3BF4AF8B7E7459FF5B7545F"/>
    <w:rsid w:val="00F34433"/>
  </w:style>
  <w:style w:type="paragraph" w:customStyle="1" w:styleId="1F00F9D79BDE4AFDBCD8245D657A7554">
    <w:name w:val="1F00F9D79BDE4AFDBCD8245D657A7554"/>
    <w:rsid w:val="00F34433"/>
  </w:style>
  <w:style w:type="paragraph" w:customStyle="1" w:styleId="B4B26EFBA4D0482DA2629F0A5309DF33">
    <w:name w:val="B4B26EFBA4D0482DA2629F0A5309DF33"/>
    <w:rsid w:val="00F34433"/>
  </w:style>
  <w:style w:type="paragraph" w:customStyle="1" w:styleId="4BB193327B3B49BBAFB4E7DB4131A099">
    <w:name w:val="4BB193327B3B49BBAFB4E7DB4131A099"/>
    <w:rsid w:val="00F34433"/>
  </w:style>
  <w:style w:type="paragraph" w:customStyle="1" w:styleId="1E4269275C5E4B4686195DC9D816BB16">
    <w:name w:val="1E4269275C5E4B4686195DC9D816BB16"/>
    <w:rsid w:val="00F34433"/>
  </w:style>
  <w:style w:type="paragraph" w:customStyle="1" w:styleId="6B75A23AB9984A7EA9BE5A19FB64BD3C">
    <w:name w:val="6B75A23AB9984A7EA9BE5A19FB64BD3C"/>
    <w:rsid w:val="00F34433"/>
  </w:style>
  <w:style w:type="paragraph" w:customStyle="1" w:styleId="F66B35EECBE347358E5B6B32C0DE76E5">
    <w:name w:val="F66B35EECBE347358E5B6B32C0DE76E5"/>
    <w:rsid w:val="00F34433"/>
  </w:style>
  <w:style w:type="paragraph" w:customStyle="1" w:styleId="BACB854428D04F379E29CF4FDD9F0071">
    <w:name w:val="BACB854428D04F379E29CF4FDD9F0071"/>
    <w:rsid w:val="00F34433"/>
  </w:style>
  <w:style w:type="paragraph" w:customStyle="1" w:styleId="172BFA54F0EB4B618FA1B1147F65C2A2">
    <w:name w:val="172BFA54F0EB4B618FA1B1147F65C2A2"/>
    <w:rsid w:val="00F34433"/>
  </w:style>
  <w:style w:type="paragraph" w:customStyle="1" w:styleId="EB7AA7507CB04D7B8A96D402525C0950">
    <w:name w:val="EB7AA7507CB04D7B8A96D402525C0950"/>
    <w:rsid w:val="00F34433"/>
  </w:style>
  <w:style w:type="paragraph" w:customStyle="1" w:styleId="01ACEF189B524B4097D91381743F3395">
    <w:name w:val="01ACEF189B524B4097D91381743F3395"/>
    <w:rsid w:val="00F34433"/>
  </w:style>
  <w:style w:type="paragraph" w:customStyle="1" w:styleId="6D722EB06F504E90A7FC738BE0808B31">
    <w:name w:val="6D722EB06F504E90A7FC738BE0808B31"/>
    <w:rsid w:val="00F34433"/>
  </w:style>
  <w:style w:type="paragraph" w:customStyle="1" w:styleId="F5C5155EDEB44C9DB89A17D7E5D3477F">
    <w:name w:val="F5C5155EDEB44C9DB89A17D7E5D3477F"/>
    <w:rsid w:val="00F34433"/>
  </w:style>
  <w:style w:type="paragraph" w:customStyle="1" w:styleId="30C86597E4CC4C618D6FFE2AF2368238">
    <w:name w:val="30C86597E4CC4C618D6FFE2AF2368238"/>
    <w:rsid w:val="00F34433"/>
  </w:style>
  <w:style w:type="paragraph" w:customStyle="1" w:styleId="7ED2238AB94B457CAB972F92245D7826">
    <w:name w:val="7ED2238AB94B457CAB972F92245D7826"/>
    <w:rsid w:val="00F34433"/>
  </w:style>
  <w:style w:type="paragraph" w:customStyle="1" w:styleId="406DC0A6442D42AD9D234DEBE127FF5E">
    <w:name w:val="406DC0A6442D42AD9D234DEBE127FF5E"/>
    <w:rsid w:val="00F34433"/>
  </w:style>
  <w:style w:type="paragraph" w:customStyle="1" w:styleId="2AAAAEB81D514D32B60DBD9A71A29100">
    <w:name w:val="2AAAAEB81D514D32B60DBD9A71A29100"/>
    <w:rsid w:val="00F34433"/>
  </w:style>
  <w:style w:type="paragraph" w:customStyle="1" w:styleId="5FCEF9F5335C49668BA6D99F0C639895">
    <w:name w:val="5FCEF9F5335C49668BA6D99F0C639895"/>
    <w:rsid w:val="00F34433"/>
  </w:style>
  <w:style w:type="paragraph" w:customStyle="1" w:styleId="78393606FDDF4A61A837168A557BFB0C">
    <w:name w:val="78393606FDDF4A61A837168A557BFB0C"/>
    <w:rsid w:val="00F34433"/>
  </w:style>
  <w:style w:type="paragraph" w:customStyle="1" w:styleId="D211250A99F549FBB6003F9A63A98990">
    <w:name w:val="D211250A99F549FBB6003F9A63A98990"/>
    <w:rsid w:val="00F34433"/>
  </w:style>
  <w:style w:type="paragraph" w:customStyle="1" w:styleId="78BD847A880E4BD3ADE618B9C854ADD4">
    <w:name w:val="78BD847A880E4BD3ADE618B9C854ADD4"/>
    <w:rsid w:val="00F34433"/>
  </w:style>
  <w:style w:type="paragraph" w:customStyle="1" w:styleId="455EBC2268D94892B864B6143F086B6D">
    <w:name w:val="455EBC2268D94892B864B6143F086B6D"/>
    <w:rsid w:val="00F34433"/>
  </w:style>
  <w:style w:type="paragraph" w:customStyle="1" w:styleId="78025211EADE4240B518E47AA3A3AE85">
    <w:name w:val="78025211EADE4240B518E47AA3A3AE85"/>
    <w:rsid w:val="00F34433"/>
  </w:style>
  <w:style w:type="paragraph" w:customStyle="1" w:styleId="6D51B24E1047448880AD1F739A50A438">
    <w:name w:val="6D51B24E1047448880AD1F739A50A438"/>
    <w:rsid w:val="00F34433"/>
  </w:style>
  <w:style w:type="paragraph" w:customStyle="1" w:styleId="B7CC69B9C7E64ECCA3EA6EAB70A3EB83">
    <w:name w:val="B7CC69B9C7E64ECCA3EA6EAB70A3EB83"/>
    <w:rsid w:val="00F34433"/>
  </w:style>
  <w:style w:type="paragraph" w:customStyle="1" w:styleId="B8239268270C409B83A212B71D640771">
    <w:name w:val="B8239268270C409B83A212B71D640771"/>
    <w:rsid w:val="00F34433"/>
  </w:style>
  <w:style w:type="paragraph" w:customStyle="1" w:styleId="41496AAD269B427E8EF663638EF8D95B">
    <w:name w:val="41496AAD269B427E8EF663638EF8D95B"/>
    <w:rsid w:val="00F34433"/>
  </w:style>
  <w:style w:type="paragraph" w:customStyle="1" w:styleId="2673F5AC1FA14473B957FC24C9195F5C">
    <w:name w:val="2673F5AC1FA14473B957FC24C9195F5C"/>
    <w:rsid w:val="00F34433"/>
  </w:style>
  <w:style w:type="paragraph" w:customStyle="1" w:styleId="897055986B994BFAB0797B194CDAA841">
    <w:name w:val="897055986B994BFAB0797B194CDAA841"/>
    <w:rsid w:val="00F34433"/>
  </w:style>
  <w:style w:type="paragraph" w:customStyle="1" w:styleId="6C63D6F9BB0A4519918B01DB978E1348">
    <w:name w:val="6C63D6F9BB0A4519918B01DB978E1348"/>
    <w:rsid w:val="00F34433"/>
  </w:style>
  <w:style w:type="paragraph" w:customStyle="1" w:styleId="6929590D1E9745268BB457DBA62FE1DD">
    <w:name w:val="6929590D1E9745268BB457DBA62FE1DD"/>
    <w:rsid w:val="00F34433"/>
  </w:style>
  <w:style w:type="paragraph" w:customStyle="1" w:styleId="2DEF55A47D9F444B8ED8ACDCE3BEBB4C">
    <w:name w:val="2DEF55A47D9F444B8ED8ACDCE3BEBB4C"/>
    <w:rsid w:val="00F34433"/>
  </w:style>
  <w:style w:type="paragraph" w:customStyle="1" w:styleId="303ECA1ACBEA4A518F15CAA7EB846B8F">
    <w:name w:val="303ECA1ACBEA4A518F15CAA7EB846B8F"/>
    <w:rsid w:val="00F34433"/>
  </w:style>
  <w:style w:type="paragraph" w:customStyle="1" w:styleId="14065AC0D9FA4E5BB2288342AFDD692D">
    <w:name w:val="14065AC0D9FA4E5BB2288342AFDD692D"/>
    <w:rsid w:val="00F34433"/>
  </w:style>
  <w:style w:type="paragraph" w:customStyle="1" w:styleId="3EF2227910924F72BA471CDE9CD1DB31">
    <w:name w:val="3EF2227910924F72BA471CDE9CD1DB31"/>
    <w:rsid w:val="00F34433"/>
  </w:style>
  <w:style w:type="paragraph" w:customStyle="1" w:styleId="2A68F922EEB64783AA9A357EB8813664">
    <w:name w:val="2A68F922EEB64783AA9A357EB8813664"/>
    <w:rsid w:val="00F34433"/>
  </w:style>
  <w:style w:type="paragraph" w:customStyle="1" w:styleId="464201646AC24C1C91266DA955BD0712">
    <w:name w:val="464201646AC24C1C91266DA955BD0712"/>
    <w:rsid w:val="00F34433"/>
  </w:style>
  <w:style w:type="paragraph" w:customStyle="1" w:styleId="E11256A57A9145EABF829E6BB4458BFC">
    <w:name w:val="E11256A57A9145EABF829E6BB4458BFC"/>
    <w:rsid w:val="00F34433"/>
  </w:style>
  <w:style w:type="paragraph" w:customStyle="1" w:styleId="A8115B161E0E4E2CBD93B0B80DBE19E3">
    <w:name w:val="A8115B161E0E4E2CBD93B0B80DBE19E3"/>
    <w:rsid w:val="00F34433"/>
  </w:style>
  <w:style w:type="paragraph" w:customStyle="1" w:styleId="E6495B30B779487686B14053737B7587">
    <w:name w:val="E6495B30B779487686B14053737B7587"/>
    <w:rsid w:val="00F34433"/>
  </w:style>
  <w:style w:type="paragraph" w:customStyle="1" w:styleId="282EC25A9D0B4C3C8F844CF17D0B6EA1">
    <w:name w:val="282EC25A9D0B4C3C8F844CF17D0B6EA1"/>
    <w:rsid w:val="00F34433"/>
  </w:style>
  <w:style w:type="paragraph" w:customStyle="1" w:styleId="487AD25527814143B6B623AFB0AB2E05">
    <w:name w:val="487AD25527814143B6B623AFB0AB2E05"/>
    <w:rsid w:val="00F34433"/>
  </w:style>
  <w:style w:type="paragraph" w:customStyle="1" w:styleId="801BBE312EC74BD6AA234DC6B31443F4">
    <w:name w:val="801BBE312EC74BD6AA234DC6B31443F4"/>
    <w:rsid w:val="00F34433"/>
  </w:style>
  <w:style w:type="paragraph" w:customStyle="1" w:styleId="52F4AB81CB654E41AE7A2FA9434C6A8C">
    <w:name w:val="52F4AB81CB654E41AE7A2FA9434C6A8C"/>
    <w:rsid w:val="00F34433"/>
  </w:style>
  <w:style w:type="paragraph" w:customStyle="1" w:styleId="21B7DC69300F442BAC2575C46A406CD0">
    <w:name w:val="21B7DC69300F442BAC2575C46A406CD0"/>
    <w:rsid w:val="00F34433"/>
  </w:style>
  <w:style w:type="paragraph" w:customStyle="1" w:styleId="36E6BFB2EFA84F44A9C0E8073B68F6EB">
    <w:name w:val="36E6BFB2EFA84F44A9C0E8073B68F6EB"/>
    <w:rsid w:val="00F34433"/>
  </w:style>
  <w:style w:type="paragraph" w:customStyle="1" w:styleId="284CA9AEB81D4FBCB8761D98F86FF47E">
    <w:name w:val="284CA9AEB81D4FBCB8761D98F86FF47E"/>
    <w:rsid w:val="00F34433"/>
  </w:style>
  <w:style w:type="paragraph" w:customStyle="1" w:styleId="9A32B7788CBC4564852272956005EDEB">
    <w:name w:val="9A32B7788CBC4564852272956005EDEB"/>
    <w:rsid w:val="00F34433"/>
  </w:style>
  <w:style w:type="paragraph" w:customStyle="1" w:styleId="2FF892FF545040DD8002435674E17D93">
    <w:name w:val="2FF892FF545040DD8002435674E17D93"/>
    <w:rsid w:val="00F34433"/>
  </w:style>
  <w:style w:type="paragraph" w:customStyle="1" w:styleId="AE418A40B55D435CB415DD64BD10585B">
    <w:name w:val="AE418A40B55D435CB415DD64BD10585B"/>
    <w:rsid w:val="00F34433"/>
  </w:style>
  <w:style w:type="paragraph" w:customStyle="1" w:styleId="D15C7EA4ED124DD7A36E40440974F370">
    <w:name w:val="D15C7EA4ED124DD7A36E40440974F370"/>
    <w:rsid w:val="00F34433"/>
  </w:style>
  <w:style w:type="paragraph" w:customStyle="1" w:styleId="79525DCBE4CE42A7A16192BF1BE89357">
    <w:name w:val="79525DCBE4CE42A7A16192BF1BE89357"/>
    <w:rsid w:val="00F34433"/>
  </w:style>
  <w:style w:type="paragraph" w:customStyle="1" w:styleId="E692A6BEDA0340A6A8EB84B1FB7A2A2C">
    <w:name w:val="E692A6BEDA0340A6A8EB84B1FB7A2A2C"/>
    <w:rsid w:val="00F34433"/>
  </w:style>
  <w:style w:type="paragraph" w:customStyle="1" w:styleId="1AE5C041677A435995ED95902B161B5A">
    <w:name w:val="1AE5C041677A435995ED95902B161B5A"/>
    <w:rsid w:val="00F34433"/>
  </w:style>
  <w:style w:type="paragraph" w:customStyle="1" w:styleId="CB0D195E44D54CC2837FFEAE8E04DB3D">
    <w:name w:val="CB0D195E44D54CC2837FFEAE8E04DB3D"/>
    <w:rsid w:val="00F34433"/>
  </w:style>
  <w:style w:type="paragraph" w:customStyle="1" w:styleId="A56FD1EAEEE946559C6D84D00143C706">
    <w:name w:val="A56FD1EAEEE946559C6D84D00143C706"/>
    <w:rsid w:val="00F34433"/>
  </w:style>
  <w:style w:type="paragraph" w:customStyle="1" w:styleId="01AFB13FE3684F11A378D1C69151DEAD">
    <w:name w:val="01AFB13FE3684F11A378D1C69151DEAD"/>
    <w:rsid w:val="00F34433"/>
  </w:style>
  <w:style w:type="paragraph" w:customStyle="1" w:styleId="D89CBEF060EA4212B7769028E71BE4F2">
    <w:name w:val="D89CBEF060EA4212B7769028E71BE4F2"/>
    <w:rsid w:val="00F34433"/>
  </w:style>
  <w:style w:type="paragraph" w:customStyle="1" w:styleId="D83F43C8E9394804AA4941705D838F10">
    <w:name w:val="D83F43C8E9394804AA4941705D838F10"/>
    <w:rsid w:val="00F34433"/>
  </w:style>
  <w:style w:type="paragraph" w:customStyle="1" w:styleId="0DC33A3166D342218837B99FDB59DD93">
    <w:name w:val="0DC33A3166D342218837B99FDB59DD93"/>
    <w:rsid w:val="00F34433"/>
  </w:style>
  <w:style w:type="paragraph" w:customStyle="1" w:styleId="585322F2D0A249B9A5F584A5ACFD7B65">
    <w:name w:val="585322F2D0A249B9A5F584A5ACFD7B65"/>
    <w:rsid w:val="00F34433"/>
  </w:style>
  <w:style w:type="paragraph" w:customStyle="1" w:styleId="458EBBEDB23C4F25BAB504B06432D3A0">
    <w:name w:val="458EBBEDB23C4F25BAB504B06432D3A0"/>
    <w:rsid w:val="00F34433"/>
  </w:style>
  <w:style w:type="paragraph" w:customStyle="1" w:styleId="B709FF54F7194396AC3B09E9B6200C9F">
    <w:name w:val="B709FF54F7194396AC3B09E9B6200C9F"/>
    <w:rsid w:val="00F34433"/>
  </w:style>
  <w:style w:type="paragraph" w:customStyle="1" w:styleId="A1604A8ADFEB4DC89497056549CECEB3">
    <w:name w:val="A1604A8ADFEB4DC89497056549CECEB3"/>
    <w:rsid w:val="00F34433"/>
  </w:style>
  <w:style w:type="paragraph" w:customStyle="1" w:styleId="71F676F794BC41E8BA482E1E9E7638E9">
    <w:name w:val="71F676F794BC41E8BA482E1E9E7638E9"/>
    <w:rsid w:val="00F34433"/>
  </w:style>
  <w:style w:type="paragraph" w:customStyle="1" w:styleId="47F059D2125346C6A2731208E2C13415">
    <w:name w:val="47F059D2125346C6A2731208E2C13415"/>
    <w:rsid w:val="00F34433"/>
  </w:style>
  <w:style w:type="paragraph" w:customStyle="1" w:styleId="C79F51F457364F7CA4E524E3576AC54C">
    <w:name w:val="C79F51F457364F7CA4E524E3576AC54C"/>
    <w:rsid w:val="00F34433"/>
  </w:style>
  <w:style w:type="paragraph" w:customStyle="1" w:styleId="F770283FACC940DD827B00A471E321E2">
    <w:name w:val="F770283FACC940DD827B00A471E321E2"/>
    <w:rsid w:val="00F34433"/>
  </w:style>
  <w:style w:type="paragraph" w:customStyle="1" w:styleId="4E5B8ED4A5454C208794A30A4C914D80">
    <w:name w:val="4E5B8ED4A5454C208794A30A4C914D80"/>
    <w:rsid w:val="00F34433"/>
  </w:style>
  <w:style w:type="paragraph" w:customStyle="1" w:styleId="0A41EBEFF9CE4E34B16A544BA944B7A8">
    <w:name w:val="0A41EBEFF9CE4E34B16A544BA944B7A8"/>
    <w:rsid w:val="00F34433"/>
  </w:style>
  <w:style w:type="paragraph" w:customStyle="1" w:styleId="B534F3F69341407295179D58BF511E98">
    <w:name w:val="B534F3F69341407295179D58BF511E98"/>
    <w:rsid w:val="00F34433"/>
  </w:style>
  <w:style w:type="paragraph" w:customStyle="1" w:styleId="C45D19F7F1814E28B74319D9A3A89319">
    <w:name w:val="C45D19F7F1814E28B74319D9A3A89319"/>
    <w:rsid w:val="00F34433"/>
  </w:style>
  <w:style w:type="paragraph" w:customStyle="1" w:styleId="B31350444FE7490EBAE9B97C0FD39366">
    <w:name w:val="B31350444FE7490EBAE9B97C0FD39366"/>
    <w:rsid w:val="00F34433"/>
  </w:style>
  <w:style w:type="paragraph" w:customStyle="1" w:styleId="325FD53E0F294F41AC26A7A00E8EE04F">
    <w:name w:val="325FD53E0F294F41AC26A7A00E8EE04F"/>
    <w:rsid w:val="00F34433"/>
  </w:style>
  <w:style w:type="paragraph" w:customStyle="1" w:styleId="0F0851C4244D4F578D4D7FE6B8440EFE">
    <w:name w:val="0F0851C4244D4F578D4D7FE6B8440EFE"/>
    <w:rsid w:val="00F34433"/>
  </w:style>
  <w:style w:type="paragraph" w:customStyle="1" w:styleId="B3CA62810B8E4CCC8CA094A42F223EB7">
    <w:name w:val="B3CA62810B8E4CCC8CA094A42F223EB7"/>
    <w:rsid w:val="00F34433"/>
  </w:style>
  <w:style w:type="paragraph" w:customStyle="1" w:styleId="F9F67C25FCA84A29A5A7EB51C28EE095">
    <w:name w:val="F9F67C25FCA84A29A5A7EB51C28EE095"/>
    <w:rsid w:val="00F34433"/>
  </w:style>
  <w:style w:type="paragraph" w:customStyle="1" w:styleId="044B9DC026CE4E18B2BE945E859F98A6">
    <w:name w:val="044B9DC026CE4E18B2BE945E859F98A6"/>
    <w:rsid w:val="00F34433"/>
  </w:style>
  <w:style w:type="paragraph" w:customStyle="1" w:styleId="E843A37B4A9F4CBC943E272225FADFA9">
    <w:name w:val="E843A37B4A9F4CBC943E272225FADFA9"/>
    <w:rsid w:val="00F34433"/>
  </w:style>
  <w:style w:type="paragraph" w:customStyle="1" w:styleId="EF068E4F2F3C450E98EBB7256743CF61">
    <w:name w:val="EF068E4F2F3C450E98EBB7256743CF61"/>
    <w:rsid w:val="00F34433"/>
  </w:style>
  <w:style w:type="paragraph" w:customStyle="1" w:styleId="3E823ECB0D1441E48724F69E4DF15E59">
    <w:name w:val="3E823ECB0D1441E48724F69E4DF15E59"/>
    <w:rsid w:val="00F34433"/>
  </w:style>
  <w:style w:type="paragraph" w:customStyle="1" w:styleId="7AAB060FAFEF41C496A18174506072E6">
    <w:name w:val="7AAB060FAFEF41C496A18174506072E6"/>
    <w:rsid w:val="00F34433"/>
  </w:style>
  <w:style w:type="paragraph" w:customStyle="1" w:styleId="E2952E2FCACA44818E9B40000E1F6EB3">
    <w:name w:val="E2952E2FCACA44818E9B40000E1F6EB3"/>
    <w:rsid w:val="00F34433"/>
  </w:style>
  <w:style w:type="paragraph" w:customStyle="1" w:styleId="4976570AD49E48D7B77099E3511ECD92">
    <w:name w:val="4976570AD49E48D7B77099E3511ECD92"/>
    <w:rsid w:val="00F34433"/>
  </w:style>
  <w:style w:type="paragraph" w:customStyle="1" w:styleId="36AA79D838C148098D7F8BEEBA8DE6A3">
    <w:name w:val="36AA79D838C148098D7F8BEEBA8DE6A3"/>
    <w:rsid w:val="00F34433"/>
  </w:style>
  <w:style w:type="paragraph" w:customStyle="1" w:styleId="C9EBFF114F4546EEA77E71A4DB2B7F9A">
    <w:name w:val="C9EBFF114F4546EEA77E71A4DB2B7F9A"/>
    <w:rsid w:val="00F34433"/>
  </w:style>
  <w:style w:type="paragraph" w:customStyle="1" w:styleId="518C05A79C864FD9B95609DAA8F35A3C">
    <w:name w:val="518C05A79C864FD9B95609DAA8F35A3C"/>
    <w:rsid w:val="00F34433"/>
  </w:style>
  <w:style w:type="paragraph" w:customStyle="1" w:styleId="ECA47C9415C7418C9EA44CA149CF24F8">
    <w:name w:val="ECA47C9415C7418C9EA44CA149CF24F8"/>
    <w:rsid w:val="00F34433"/>
  </w:style>
  <w:style w:type="paragraph" w:customStyle="1" w:styleId="90B68D30D783481D9F86CC41F5431A08">
    <w:name w:val="90B68D30D783481D9F86CC41F5431A08"/>
    <w:rsid w:val="00F34433"/>
  </w:style>
  <w:style w:type="paragraph" w:customStyle="1" w:styleId="2B6AD3E99B484FE093EC83F91D526388">
    <w:name w:val="2B6AD3E99B484FE093EC83F91D526388"/>
    <w:rsid w:val="00F34433"/>
  </w:style>
  <w:style w:type="paragraph" w:customStyle="1" w:styleId="CE30F5C5B937420F9010699DA1E49053">
    <w:name w:val="CE30F5C5B937420F9010699DA1E49053"/>
    <w:rsid w:val="00F34433"/>
  </w:style>
  <w:style w:type="paragraph" w:customStyle="1" w:styleId="5310DE8F669041BE99B0A2155CDDA8B9">
    <w:name w:val="5310DE8F669041BE99B0A2155CDDA8B9"/>
    <w:rsid w:val="00F34433"/>
  </w:style>
  <w:style w:type="paragraph" w:customStyle="1" w:styleId="4C9FB3840A6D4E40A0FA8C086468A95F">
    <w:name w:val="4C9FB3840A6D4E40A0FA8C086468A95F"/>
    <w:rsid w:val="00F34433"/>
  </w:style>
  <w:style w:type="paragraph" w:customStyle="1" w:styleId="7DD0CB6A0F8849C584E31E6A999E7D29">
    <w:name w:val="7DD0CB6A0F8849C584E31E6A999E7D29"/>
    <w:rsid w:val="00F34433"/>
  </w:style>
  <w:style w:type="paragraph" w:customStyle="1" w:styleId="39952127D86443F79C5DE42E15C86C46">
    <w:name w:val="39952127D86443F79C5DE42E15C86C46"/>
    <w:rsid w:val="00F34433"/>
  </w:style>
  <w:style w:type="paragraph" w:customStyle="1" w:styleId="E1F60CF546DE492E9544B674C77B961D">
    <w:name w:val="E1F60CF546DE492E9544B674C77B961D"/>
    <w:rsid w:val="00F34433"/>
  </w:style>
  <w:style w:type="paragraph" w:customStyle="1" w:styleId="F612C37D9C6340298383D9F9A144582B">
    <w:name w:val="F612C37D9C6340298383D9F9A144582B"/>
    <w:rsid w:val="00F34433"/>
  </w:style>
  <w:style w:type="paragraph" w:customStyle="1" w:styleId="C27280ACB95A40FEB669ADD9AC272ACA">
    <w:name w:val="C27280ACB95A40FEB669ADD9AC272ACA"/>
    <w:rsid w:val="00F34433"/>
  </w:style>
  <w:style w:type="paragraph" w:customStyle="1" w:styleId="62A2A7A944B54E958BE4E30DE2A7957F">
    <w:name w:val="62A2A7A944B54E958BE4E30DE2A7957F"/>
    <w:rsid w:val="00F34433"/>
  </w:style>
  <w:style w:type="paragraph" w:customStyle="1" w:styleId="7EB1EB8736344B5988290551B2401D5C">
    <w:name w:val="7EB1EB8736344B5988290551B2401D5C"/>
    <w:rsid w:val="00F34433"/>
  </w:style>
  <w:style w:type="paragraph" w:customStyle="1" w:styleId="E7F5751437FE4CD2A808AD5661D864A8">
    <w:name w:val="E7F5751437FE4CD2A808AD5661D864A8"/>
    <w:rsid w:val="00F34433"/>
  </w:style>
  <w:style w:type="paragraph" w:customStyle="1" w:styleId="35B6BECF381946139BB4CB692B581847">
    <w:name w:val="35B6BECF381946139BB4CB692B581847"/>
    <w:rsid w:val="00F34433"/>
  </w:style>
  <w:style w:type="paragraph" w:customStyle="1" w:styleId="428291FDDFCC4CC491F52CC5A881DEDC">
    <w:name w:val="428291FDDFCC4CC491F52CC5A881DEDC"/>
    <w:rsid w:val="00F34433"/>
  </w:style>
  <w:style w:type="paragraph" w:customStyle="1" w:styleId="70D37C7FDDD14EE18946D9B5CF0CBF1A">
    <w:name w:val="70D37C7FDDD14EE18946D9B5CF0CBF1A"/>
    <w:rsid w:val="00F34433"/>
  </w:style>
  <w:style w:type="paragraph" w:customStyle="1" w:styleId="CDC7093ADA5E43A6AC53F0C9248EA244">
    <w:name w:val="CDC7093ADA5E43A6AC53F0C9248EA244"/>
    <w:rsid w:val="00F34433"/>
  </w:style>
  <w:style w:type="paragraph" w:customStyle="1" w:styleId="9528BCB65BDA4DF8A8F084CFD567405A">
    <w:name w:val="9528BCB65BDA4DF8A8F084CFD567405A"/>
    <w:rsid w:val="00F34433"/>
  </w:style>
  <w:style w:type="paragraph" w:customStyle="1" w:styleId="DF63EF970199478D924F21AB05B8D384">
    <w:name w:val="DF63EF970199478D924F21AB05B8D384"/>
    <w:rsid w:val="00F34433"/>
  </w:style>
  <w:style w:type="paragraph" w:customStyle="1" w:styleId="BC3251E9E8924AC693B375861BB0D26F">
    <w:name w:val="BC3251E9E8924AC693B375861BB0D26F"/>
    <w:rsid w:val="00F34433"/>
  </w:style>
  <w:style w:type="paragraph" w:customStyle="1" w:styleId="3BC2D994BA6E496AAE567348ABF2E7A3">
    <w:name w:val="3BC2D994BA6E496AAE567348ABF2E7A3"/>
    <w:rsid w:val="00F34433"/>
  </w:style>
  <w:style w:type="paragraph" w:customStyle="1" w:styleId="E184D3528AEF40C58D233216F8AB3C4B">
    <w:name w:val="E184D3528AEF40C58D233216F8AB3C4B"/>
    <w:rsid w:val="00F34433"/>
  </w:style>
  <w:style w:type="paragraph" w:customStyle="1" w:styleId="D0CBA3F11FB645F3A9770501CD08BB71">
    <w:name w:val="D0CBA3F11FB645F3A9770501CD08BB71"/>
    <w:rsid w:val="00F34433"/>
  </w:style>
  <w:style w:type="paragraph" w:customStyle="1" w:styleId="15315AB149A44FEE87BFC20A9C2CAEF5">
    <w:name w:val="15315AB149A44FEE87BFC20A9C2CAEF5"/>
    <w:rsid w:val="00F34433"/>
  </w:style>
  <w:style w:type="paragraph" w:customStyle="1" w:styleId="D5187353DF704E0E82C83F63A1843768">
    <w:name w:val="D5187353DF704E0E82C83F63A1843768"/>
    <w:rsid w:val="00F34433"/>
  </w:style>
  <w:style w:type="paragraph" w:customStyle="1" w:styleId="27AD16134FB945C6BA6F86236E0AD199">
    <w:name w:val="27AD16134FB945C6BA6F86236E0AD199"/>
    <w:rsid w:val="00F34433"/>
  </w:style>
  <w:style w:type="paragraph" w:customStyle="1" w:styleId="44799C7362944CAE9C402E0426783DD5">
    <w:name w:val="44799C7362944CAE9C402E0426783DD5"/>
    <w:rsid w:val="00F34433"/>
  </w:style>
  <w:style w:type="paragraph" w:customStyle="1" w:styleId="5A0F22916D154E67BF6E1B95E169E9CF">
    <w:name w:val="5A0F22916D154E67BF6E1B95E169E9CF"/>
    <w:rsid w:val="00F34433"/>
  </w:style>
  <w:style w:type="paragraph" w:customStyle="1" w:styleId="97138E35C6AF42C0AE6B03F1FD9F5D16">
    <w:name w:val="97138E35C6AF42C0AE6B03F1FD9F5D16"/>
    <w:rsid w:val="00F34433"/>
  </w:style>
  <w:style w:type="paragraph" w:customStyle="1" w:styleId="4EFBEC2D7CE842E4B2B086EFDE5D55A5">
    <w:name w:val="4EFBEC2D7CE842E4B2B086EFDE5D55A5"/>
    <w:rsid w:val="00F34433"/>
  </w:style>
  <w:style w:type="paragraph" w:customStyle="1" w:styleId="06AEDEC0AA824AC2B19ACD32F47B1755">
    <w:name w:val="06AEDEC0AA824AC2B19ACD32F47B1755"/>
    <w:rsid w:val="00F34433"/>
  </w:style>
  <w:style w:type="paragraph" w:customStyle="1" w:styleId="D17CE867C14F4C96AB75E24F98342231">
    <w:name w:val="D17CE867C14F4C96AB75E24F98342231"/>
    <w:rsid w:val="00F34433"/>
  </w:style>
  <w:style w:type="paragraph" w:customStyle="1" w:styleId="AD018C16552848B5BB7606E463B9E3C4">
    <w:name w:val="AD018C16552848B5BB7606E463B9E3C4"/>
    <w:rsid w:val="00F34433"/>
  </w:style>
  <w:style w:type="paragraph" w:customStyle="1" w:styleId="C9D08B932E5A41BFB080D24FB30311C1">
    <w:name w:val="C9D08B932E5A41BFB080D24FB30311C1"/>
    <w:rsid w:val="00F34433"/>
  </w:style>
  <w:style w:type="paragraph" w:customStyle="1" w:styleId="CB144B0EC0034DBBA95208ED2080A7E9">
    <w:name w:val="CB144B0EC0034DBBA95208ED2080A7E9"/>
    <w:rsid w:val="00F34433"/>
  </w:style>
  <w:style w:type="paragraph" w:customStyle="1" w:styleId="808101FB21824AD38FAAE9048D28DAD5">
    <w:name w:val="808101FB21824AD38FAAE9048D28DAD5"/>
    <w:rsid w:val="00F34433"/>
  </w:style>
  <w:style w:type="paragraph" w:customStyle="1" w:styleId="DFCAFB07313A478D92D0EC1531F24374">
    <w:name w:val="DFCAFB07313A478D92D0EC1531F24374"/>
    <w:rsid w:val="00F34433"/>
  </w:style>
  <w:style w:type="paragraph" w:customStyle="1" w:styleId="2F591B7EA01E4216B5257ECCF52BAA53">
    <w:name w:val="2F591B7EA01E4216B5257ECCF52BAA53"/>
    <w:rsid w:val="00F34433"/>
  </w:style>
  <w:style w:type="paragraph" w:customStyle="1" w:styleId="130E2499D6C54E348317C059D8454659">
    <w:name w:val="130E2499D6C54E348317C059D8454659"/>
    <w:rsid w:val="00F34433"/>
  </w:style>
  <w:style w:type="paragraph" w:customStyle="1" w:styleId="F7DFDFFD59164DD9B3472046FBC8F808">
    <w:name w:val="F7DFDFFD59164DD9B3472046FBC8F808"/>
    <w:rsid w:val="00F34433"/>
  </w:style>
  <w:style w:type="paragraph" w:customStyle="1" w:styleId="923A2F6B34054D6A9F6B41202E43B5D6">
    <w:name w:val="923A2F6B34054D6A9F6B41202E43B5D6"/>
    <w:rsid w:val="00F34433"/>
  </w:style>
  <w:style w:type="paragraph" w:customStyle="1" w:styleId="AD6885EABA4C4DA895F99857CDCAD326">
    <w:name w:val="AD6885EABA4C4DA895F99857CDCAD326"/>
    <w:rsid w:val="00F34433"/>
  </w:style>
  <w:style w:type="paragraph" w:customStyle="1" w:styleId="BB759EDCC70544CEAD2E6B1B273FD202">
    <w:name w:val="BB759EDCC70544CEAD2E6B1B273FD202"/>
    <w:rsid w:val="00F34433"/>
  </w:style>
  <w:style w:type="paragraph" w:customStyle="1" w:styleId="0AE2FABF9EAF4B00BD5D803CFC5315A5">
    <w:name w:val="0AE2FABF9EAF4B00BD5D803CFC5315A5"/>
    <w:rsid w:val="00F34433"/>
  </w:style>
  <w:style w:type="paragraph" w:customStyle="1" w:styleId="1364E01953ED4266880992B615E64748">
    <w:name w:val="1364E01953ED4266880992B615E64748"/>
    <w:rsid w:val="00F34433"/>
  </w:style>
  <w:style w:type="paragraph" w:customStyle="1" w:styleId="A60204BEFC0640D183E6EA2BFB0CB51C">
    <w:name w:val="A60204BEFC0640D183E6EA2BFB0CB51C"/>
    <w:rsid w:val="00F34433"/>
  </w:style>
  <w:style w:type="paragraph" w:customStyle="1" w:styleId="154C5AEB13E94BF992C2CC23A25FFA8B">
    <w:name w:val="154C5AEB13E94BF992C2CC23A25FFA8B"/>
    <w:rsid w:val="00F34433"/>
  </w:style>
  <w:style w:type="paragraph" w:customStyle="1" w:styleId="A3B154CC3EC447CC8207D5C0234EC470">
    <w:name w:val="A3B154CC3EC447CC8207D5C0234EC470"/>
    <w:rsid w:val="00F34433"/>
  </w:style>
  <w:style w:type="paragraph" w:customStyle="1" w:styleId="2CB77342B10B419689FAE33468D78E30">
    <w:name w:val="2CB77342B10B419689FAE33468D78E30"/>
    <w:rsid w:val="00F34433"/>
  </w:style>
  <w:style w:type="paragraph" w:customStyle="1" w:styleId="7518C8A754D54C99A3B751ACDD744587">
    <w:name w:val="7518C8A754D54C99A3B751ACDD744587"/>
    <w:rsid w:val="00F34433"/>
  </w:style>
  <w:style w:type="paragraph" w:customStyle="1" w:styleId="6A16603B5C2143B5ADD69E46B90115C2">
    <w:name w:val="6A16603B5C2143B5ADD69E46B90115C2"/>
    <w:rsid w:val="00F34433"/>
  </w:style>
  <w:style w:type="paragraph" w:customStyle="1" w:styleId="4E6887D077114CD4BE1F72B9A33FA208">
    <w:name w:val="4E6887D077114CD4BE1F72B9A33FA208"/>
    <w:rsid w:val="00F34433"/>
  </w:style>
  <w:style w:type="paragraph" w:customStyle="1" w:styleId="CAEAA26D80074D4EB89472F2FDDE1050">
    <w:name w:val="CAEAA26D80074D4EB89472F2FDDE1050"/>
    <w:rsid w:val="00F34433"/>
  </w:style>
  <w:style w:type="paragraph" w:customStyle="1" w:styleId="9FF79C83A3734AFE931286BBF66C84AA">
    <w:name w:val="9FF79C83A3734AFE931286BBF66C84AA"/>
    <w:rsid w:val="00F34433"/>
  </w:style>
  <w:style w:type="paragraph" w:customStyle="1" w:styleId="52F43EBC13A54D9D8A075F6F36FF3152">
    <w:name w:val="52F43EBC13A54D9D8A075F6F36FF3152"/>
    <w:rsid w:val="00F34433"/>
  </w:style>
  <w:style w:type="paragraph" w:customStyle="1" w:styleId="8A2FFC8838F24235840B2541D5F94D57">
    <w:name w:val="8A2FFC8838F24235840B2541D5F94D57"/>
    <w:rsid w:val="00F34433"/>
  </w:style>
  <w:style w:type="paragraph" w:customStyle="1" w:styleId="265F86905C60449D9D915A27783367F9">
    <w:name w:val="265F86905C60449D9D915A27783367F9"/>
    <w:rsid w:val="00F34433"/>
  </w:style>
  <w:style w:type="paragraph" w:customStyle="1" w:styleId="FD7AC62CCA514D7593824FE09C7A3621">
    <w:name w:val="FD7AC62CCA514D7593824FE09C7A3621"/>
    <w:rsid w:val="00F34433"/>
  </w:style>
  <w:style w:type="paragraph" w:customStyle="1" w:styleId="AEB777B53C6E4280BDFC90B3AB409BCB">
    <w:name w:val="AEB777B53C6E4280BDFC90B3AB409BCB"/>
    <w:rsid w:val="00F34433"/>
  </w:style>
  <w:style w:type="paragraph" w:customStyle="1" w:styleId="9E1BA629D8754C1986DDD5E6CBF7F1DA">
    <w:name w:val="9E1BA629D8754C1986DDD5E6CBF7F1DA"/>
    <w:rsid w:val="00F34433"/>
  </w:style>
  <w:style w:type="paragraph" w:customStyle="1" w:styleId="092BEA33D22142A3A60B14A5204B29BC">
    <w:name w:val="092BEA33D22142A3A60B14A5204B29BC"/>
    <w:rsid w:val="00F34433"/>
  </w:style>
  <w:style w:type="paragraph" w:customStyle="1" w:styleId="4248D90101CF47EDB5D4F69DE142B48A">
    <w:name w:val="4248D90101CF47EDB5D4F69DE142B48A"/>
    <w:rsid w:val="00F34433"/>
  </w:style>
  <w:style w:type="paragraph" w:customStyle="1" w:styleId="E93246DB09684B369B7989DDB0C0508B">
    <w:name w:val="E93246DB09684B369B7989DDB0C0508B"/>
    <w:rsid w:val="00F34433"/>
  </w:style>
  <w:style w:type="paragraph" w:customStyle="1" w:styleId="4C65AB980FCB4C7DB2892E30672D32FE">
    <w:name w:val="4C65AB980FCB4C7DB2892E30672D32FE"/>
    <w:rsid w:val="00F34433"/>
  </w:style>
  <w:style w:type="paragraph" w:customStyle="1" w:styleId="3B740E89C1E74A85B1BE5D06BA10C982">
    <w:name w:val="3B740E89C1E74A85B1BE5D06BA10C982"/>
    <w:rsid w:val="00F34433"/>
  </w:style>
  <w:style w:type="paragraph" w:customStyle="1" w:styleId="887ED3E72F1841F5B0A1CF7395C14225">
    <w:name w:val="887ED3E72F1841F5B0A1CF7395C14225"/>
    <w:rsid w:val="00F34433"/>
  </w:style>
  <w:style w:type="paragraph" w:customStyle="1" w:styleId="BD5AAADD48AF4F73B911C048864F0C07">
    <w:name w:val="BD5AAADD48AF4F73B911C048864F0C07"/>
    <w:rsid w:val="00F34433"/>
  </w:style>
  <w:style w:type="paragraph" w:customStyle="1" w:styleId="34A82911BACA4C3FAE66E0D4E2899B8A">
    <w:name w:val="34A82911BACA4C3FAE66E0D4E2899B8A"/>
    <w:rsid w:val="00F34433"/>
  </w:style>
  <w:style w:type="paragraph" w:customStyle="1" w:styleId="5D25ECC70D00473088391754AA3E0E2F">
    <w:name w:val="5D25ECC70D00473088391754AA3E0E2F"/>
    <w:rsid w:val="00F34433"/>
  </w:style>
  <w:style w:type="paragraph" w:customStyle="1" w:styleId="F2AE577E2FF3497EB3538E36B659D6FA">
    <w:name w:val="F2AE577E2FF3497EB3538E36B659D6FA"/>
    <w:rsid w:val="00F34433"/>
  </w:style>
  <w:style w:type="paragraph" w:customStyle="1" w:styleId="62731B6B7F3B4B4D9D196390E5784873">
    <w:name w:val="62731B6B7F3B4B4D9D196390E5784873"/>
    <w:rsid w:val="00F34433"/>
  </w:style>
  <w:style w:type="paragraph" w:customStyle="1" w:styleId="68B6E91908244CA18EE53AD77C2CDE4A">
    <w:name w:val="68B6E91908244CA18EE53AD77C2CDE4A"/>
    <w:rsid w:val="00F34433"/>
  </w:style>
  <w:style w:type="paragraph" w:customStyle="1" w:styleId="887996FFDA864312AFA98A7CF161724D">
    <w:name w:val="887996FFDA864312AFA98A7CF161724D"/>
    <w:rsid w:val="00F34433"/>
  </w:style>
  <w:style w:type="paragraph" w:customStyle="1" w:styleId="A9C53169B77C47B1871CC5D90EE3BD7B">
    <w:name w:val="A9C53169B77C47B1871CC5D90EE3BD7B"/>
    <w:rsid w:val="00F34433"/>
  </w:style>
  <w:style w:type="paragraph" w:customStyle="1" w:styleId="BBC9186AEF854F6B8409E8F226D111B7">
    <w:name w:val="BBC9186AEF854F6B8409E8F226D111B7"/>
    <w:rsid w:val="00F34433"/>
  </w:style>
  <w:style w:type="paragraph" w:customStyle="1" w:styleId="CF17139ED617485BA990D193BAA8D3C9">
    <w:name w:val="CF17139ED617485BA990D193BAA8D3C9"/>
    <w:rsid w:val="00F34433"/>
  </w:style>
  <w:style w:type="paragraph" w:customStyle="1" w:styleId="629118DF2DFA4C2F97AF8B2D76BFBAFD">
    <w:name w:val="629118DF2DFA4C2F97AF8B2D76BFBAFD"/>
    <w:rsid w:val="00F34433"/>
  </w:style>
  <w:style w:type="paragraph" w:customStyle="1" w:styleId="DC7A9575CA7641B8A18E615BD3248AFD">
    <w:name w:val="DC7A9575CA7641B8A18E615BD3248AFD"/>
    <w:rsid w:val="00F34433"/>
  </w:style>
  <w:style w:type="paragraph" w:customStyle="1" w:styleId="A88ACE4CB60A4047B0BD784AE7945CFB">
    <w:name w:val="A88ACE4CB60A4047B0BD784AE7945CFB"/>
    <w:rsid w:val="00F34433"/>
  </w:style>
  <w:style w:type="paragraph" w:customStyle="1" w:styleId="1F2DD99F3F2A4E5A8AACCB6BCC492318">
    <w:name w:val="1F2DD99F3F2A4E5A8AACCB6BCC492318"/>
    <w:rsid w:val="00F34433"/>
  </w:style>
  <w:style w:type="paragraph" w:customStyle="1" w:styleId="91F1FE4D7AAE452CAB17857D113F567F">
    <w:name w:val="91F1FE4D7AAE452CAB17857D113F567F"/>
    <w:rsid w:val="00F34433"/>
  </w:style>
  <w:style w:type="paragraph" w:customStyle="1" w:styleId="B07763FB69C443A9B47B644AD82240B1">
    <w:name w:val="B07763FB69C443A9B47B644AD82240B1"/>
    <w:rsid w:val="00F34433"/>
  </w:style>
  <w:style w:type="paragraph" w:customStyle="1" w:styleId="22535EEDEBC24FBBB38AF3FE3DF1E2B8">
    <w:name w:val="22535EEDEBC24FBBB38AF3FE3DF1E2B8"/>
    <w:rsid w:val="00F34433"/>
  </w:style>
  <w:style w:type="paragraph" w:customStyle="1" w:styleId="58E20330C1AD469B8CBC71FB7A85C926">
    <w:name w:val="58E20330C1AD469B8CBC71FB7A85C926"/>
    <w:rsid w:val="00F34433"/>
  </w:style>
  <w:style w:type="paragraph" w:customStyle="1" w:styleId="1A656C96B5B44A58A7EE65F1D47687EA">
    <w:name w:val="1A656C96B5B44A58A7EE65F1D47687EA"/>
    <w:rsid w:val="00F34433"/>
  </w:style>
  <w:style w:type="paragraph" w:customStyle="1" w:styleId="44EEBBE5899B40E7998F1A073B5E923F">
    <w:name w:val="44EEBBE5899B40E7998F1A073B5E923F"/>
    <w:rsid w:val="00F34433"/>
  </w:style>
  <w:style w:type="paragraph" w:customStyle="1" w:styleId="2CFDF2A01B204AA4B307ED331F50B05B">
    <w:name w:val="2CFDF2A01B204AA4B307ED331F50B05B"/>
    <w:rsid w:val="00F34433"/>
  </w:style>
  <w:style w:type="paragraph" w:customStyle="1" w:styleId="91DADF9C50534D93B48DDA8D9B2B681B">
    <w:name w:val="91DADF9C50534D93B48DDA8D9B2B681B"/>
    <w:rsid w:val="00F34433"/>
  </w:style>
  <w:style w:type="paragraph" w:customStyle="1" w:styleId="83A73B67F2BF461392EEFCE058969EB9">
    <w:name w:val="83A73B67F2BF461392EEFCE058969EB9"/>
    <w:rsid w:val="00F34433"/>
  </w:style>
  <w:style w:type="paragraph" w:customStyle="1" w:styleId="DB2325426F854E13BD421861220E0E92">
    <w:name w:val="DB2325426F854E13BD421861220E0E92"/>
    <w:rsid w:val="00F34433"/>
  </w:style>
  <w:style w:type="paragraph" w:customStyle="1" w:styleId="0E6B6AB8B19240B2B091408A36406C09">
    <w:name w:val="0E6B6AB8B19240B2B091408A36406C09"/>
    <w:rsid w:val="00F34433"/>
  </w:style>
  <w:style w:type="paragraph" w:customStyle="1" w:styleId="0BAF5552FD024AFB8BB596077FBA0B36">
    <w:name w:val="0BAF5552FD024AFB8BB596077FBA0B36"/>
    <w:rsid w:val="00F34433"/>
  </w:style>
  <w:style w:type="paragraph" w:customStyle="1" w:styleId="4B65591954CD4B0AAA95CF7EBABD6915">
    <w:name w:val="4B65591954CD4B0AAA95CF7EBABD6915"/>
    <w:rsid w:val="00F34433"/>
  </w:style>
  <w:style w:type="paragraph" w:customStyle="1" w:styleId="018E64E0430B402EB4DCEC87EE95E899">
    <w:name w:val="018E64E0430B402EB4DCEC87EE95E899"/>
    <w:rsid w:val="00F34433"/>
  </w:style>
  <w:style w:type="paragraph" w:customStyle="1" w:styleId="6A172AE9C4A84B3492A828782D10B6F9">
    <w:name w:val="6A172AE9C4A84B3492A828782D10B6F9"/>
    <w:rsid w:val="00F34433"/>
  </w:style>
  <w:style w:type="paragraph" w:customStyle="1" w:styleId="40D8FEBC58B24D4A9A853A1B49DCCE2C">
    <w:name w:val="40D8FEBC58B24D4A9A853A1B49DCCE2C"/>
    <w:rsid w:val="00F34433"/>
  </w:style>
  <w:style w:type="paragraph" w:customStyle="1" w:styleId="F9697C08789A4965B408372ECDE93FC5">
    <w:name w:val="F9697C08789A4965B408372ECDE93FC5"/>
    <w:rsid w:val="00F34433"/>
  </w:style>
  <w:style w:type="paragraph" w:customStyle="1" w:styleId="1FD7FF0A52A54D15B2967E7B93F82BEB">
    <w:name w:val="1FD7FF0A52A54D15B2967E7B93F82BEB"/>
    <w:rsid w:val="00F34433"/>
  </w:style>
  <w:style w:type="paragraph" w:customStyle="1" w:styleId="05DC04911235435B88003A364E06A2FB">
    <w:name w:val="05DC04911235435B88003A364E06A2FB"/>
    <w:rsid w:val="00F34433"/>
  </w:style>
  <w:style w:type="paragraph" w:customStyle="1" w:styleId="E85E5CB7EBA44218B2DDBAACCF658D3E">
    <w:name w:val="E85E5CB7EBA44218B2DDBAACCF658D3E"/>
    <w:rsid w:val="00F34433"/>
  </w:style>
  <w:style w:type="paragraph" w:customStyle="1" w:styleId="6A1681779CD3437A9793444B5F47421B">
    <w:name w:val="6A1681779CD3437A9793444B5F47421B"/>
    <w:rsid w:val="00F34433"/>
  </w:style>
  <w:style w:type="paragraph" w:customStyle="1" w:styleId="DD2FDB311284418A8FEE750651DAA595">
    <w:name w:val="DD2FDB311284418A8FEE750651DAA595"/>
    <w:rsid w:val="00F34433"/>
  </w:style>
  <w:style w:type="paragraph" w:customStyle="1" w:styleId="4097D4B3BFEB4D8C86C86C52172B57FA">
    <w:name w:val="4097D4B3BFEB4D8C86C86C52172B57FA"/>
    <w:rsid w:val="00F34433"/>
  </w:style>
  <w:style w:type="paragraph" w:customStyle="1" w:styleId="2F9DEB3667CA4CE29D42A5DF7CA30E17">
    <w:name w:val="2F9DEB3667CA4CE29D42A5DF7CA30E17"/>
    <w:rsid w:val="00F34433"/>
  </w:style>
  <w:style w:type="paragraph" w:customStyle="1" w:styleId="61BA514073974B32B824C920546B801C">
    <w:name w:val="61BA514073974B32B824C920546B801C"/>
    <w:rsid w:val="00F34433"/>
  </w:style>
  <w:style w:type="paragraph" w:customStyle="1" w:styleId="A69B08EA97414FD597EB43C854CD9E8B">
    <w:name w:val="A69B08EA97414FD597EB43C854CD9E8B"/>
    <w:rsid w:val="00F34433"/>
  </w:style>
  <w:style w:type="paragraph" w:customStyle="1" w:styleId="AC0B334DC566463CB6332883A9BBBB3A">
    <w:name w:val="AC0B334DC566463CB6332883A9BBBB3A"/>
    <w:rsid w:val="00F34433"/>
  </w:style>
  <w:style w:type="paragraph" w:customStyle="1" w:styleId="98701626BC9940229C2A2B98CF66136F">
    <w:name w:val="98701626BC9940229C2A2B98CF66136F"/>
    <w:rsid w:val="00F34433"/>
  </w:style>
  <w:style w:type="paragraph" w:customStyle="1" w:styleId="D513F2984F364494B5B7FB1000D0F11E">
    <w:name w:val="D513F2984F364494B5B7FB1000D0F11E"/>
    <w:rsid w:val="00F34433"/>
  </w:style>
  <w:style w:type="paragraph" w:customStyle="1" w:styleId="4A7DD22AD6BF4031BA9288F60396E91D">
    <w:name w:val="4A7DD22AD6BF4031BA9288F60396E91D"/>
    <w:rsid w:val="00F34433"/>
  </w:style>
  <w:style w:type="paragraph" w:customStyle="1" w:styleId="8FDD3CC524B24636A63B1655EC8B4CA6">
    <w:name w:val="8FDD3CC524B24636A63B1655EC8B4CA6"/>
    <w:rsid w:val="00F34433"/>
  </w:style>
  <w:style w:type="paragraph" w:customStyle="1" w:styleId="37B481898E7C419880DCC6471DD05E1F">
    <w:name w:val="37B481898E7C419880DCC6471DD05E1F"/>
    <w:rsid w:val="00F34433"/>
  </w:style>
  <w:style w:type="paragraph" w:customStyle="1" w:styleId="771EB8EF35FC4DF6B3D241FFA129839D">
    <w:name w:val="771EB8EF35FC4DF6B3D241FFA129839D"/>
    <w:rsid w:val="00F34433"/>
  </w:style>
  <w:style w:type="paragraph" w:customStyle="1" w:styleId="064E679605EC4350814904FE199A32E7">
    <w:name w:val="064E679605EC4350814904FE199A32E7"/>
    <w:rsid w:val="00F34433"/>
  </w:style>
  <w:style w:type="paragraph" w:customStyle="1" w:styleId="BF403548EC82413D88F065554E3098EB">
    <w:name w:val="BF403548EC82413D88F065554E3098EB"/>
    <w:rsid w:val="00F34433"/>
  </w:style>
  <w:style w:type="paragraph" w:customStyle="1" w:styleId="7E11019CBD9A4F318EADEF6EAB95BD8F">
    <w:name w:val="7E11019CBD9A4F318EADEF6EAB95BD8F"/>
    <w:rsid w:val="00F34433"/>
  </w:style>
  <w:style w:type="paragraph" w:customStyle="1" w:styleId="A82DCDA0626F4681B5A0E9F2B125ABBC">
    <w:name w:val="A82DCDA0626F4681B5A0E9F2B125ABBC"/>
    <w:rsid w:val="00F34433"/>
  </w:style>
  <w:style w:type="paragraph" w:customStyle="1" w:styleId="7467634CF8D94161BBA21F4F163CB74C">
    <w:name w:val="7467634CF8D94161BBA21F4F163CB74C"/>
    <w:rsid w:val="00F34433"/>
  </w:style>
  <w:style w:type="paragraph" w:customStyle="1" w:styleId="12E4136B78284BD89FB663E8DFDC4C69">
    <w:name w:val="12E4136B78284BD89FB663E8DFDC4C69"/>
    <w:rsid w:val="00F34433"/>
  </w:style>
  <w:style w:type="paragraph" w:customStyle="1" w:styleId="011623B81A42458CB350CD00F4110DBE">
    <w:name w:val="011623B81A42458CB350CD00F4110DBE"/>
    <w:rsid w:val="00F34433"/>
  </w:style>
  <w:style w:type="paragraph" w:customStyle="1" w:styleId="CC9A53AEC45A4448A6B776DA54CD13B7">
    <w:name w:val="CC9A53AEC45A4448A6B776DA54CD13B7"/>
    <w:rsid w:val="00F34433"/>
  </w:style>
  <w:style w:type="paragraph" w:customStyle="1" w:styleId="C3A663AFC858435C9940B9F2072F3D43">
    <w:name w:val="C3A663AFC858435C9940B9F2072F3D43"/>
    <w:rsid w:val="00F34433"/>
  </w:style>
  <w:style w:type="paragraph" w:customStyle="1" w:styleId="4C8B364D7E1041838483FE1EE29D4701">
    <w:name w:val="4C8B364D7E1041838483FE1EE29D4701"/>
    <w:rsid w:val="00F34433"/>
  </w:style>
  <w:style w:type="paragraph" w:customStyle="1" w:styleId="CC86D4AC58CB46408BA6DF3EC6A9FA1D">
    <w:name w:val="CC86D4AC58CB46408BA6DF3EC6A9FA1D"/>
    <w:rsid w:val="00F34433"/>
  </w:style>
  <w:style w:type="paragraph" w:customStyle="1" w:styleId="476E1083F77D4F0B9C8E728479A625E6">
    <w:name w:val="476E1083F77D4F0B9C8E728479A625E6"/>
    <w:rsid w:val="00F34433"/>
  </w:style>
  <w:style w:type="paragraph" w:customStyle="1" w:styleId="D0ABC386C74A4A0C86BB121FC2387FBC">
    <w:name w:val="D0ABC386C74A4A0C86BB121FC2387FBC"/>
    <w:rsid w:val="00F34433"/>
  </w:style>
  <w:style w:type="paragraph" w:customStyle="1" w:styleId="DE32C394C0B5438287206221C64C063E">
    <w:name w:val="DE32C394C0B5438287206221C64C063E"/>
    <w:rsid w:val="00F34433"/>
  </w:style>
  <w:style w:type="paragraph" w:customStyle="1" w:styleId="D51E7CCE116941B885B596BAFE77CAFF">
    <w:name w:val="D51E7CCE116941B885B596BAFE77CAFF"/>
    <w:rsid w:val="00F34433"/>
  </w:style>
  <w:style w:type="paragraph" w:customStyle="1" w:styleId="7945C6B4D77448249A1EAE793BD82935">
    <w:name w:val="7945C6B4D77448249A1EAE793BD82935"/>
    <w:rsid w:val="00F34433"/>
  </w:style>
  <w:style w:type="paragraph" w:customStyle="1" w:styleId="250D853C6A4F4C868BF09B92CECD088D">
    <w:name w:val="250D853C6A4F4C868BF09B92CECD088D"/>
    <w:rsid w:val="00F34433"/>
  </w:style>
  <w:style w:type="paragraph" w:customStyle="1" w:styleId="15DA79D146BD4BD0B7CEAF901F6643F7">
    <w:name w:val="15DA79D146BD4BD0B7CEAF901F6643F7"/>
    <w:rsid w:val="00F34433"/>
  </w:style>
  <w:style w:type="paragraph" w:customStyle="1" w:styleId="D47B5CBE48034C8A816F61C2368727E2">
    <w:name w:val="D47B5CBE48034C8A816F61C2368727E2"/>
    <w:rsid w:val="00F34433"/>
  </w:style>
  <w:style w:type="paragraph" w:customStyle="1" w:styleId="39526A396BA242BCABFD4788264C57F3">
    <w:name w:val="39526A396BA242BCABFD4788264C57F3"/>
    <w:rsid w:val="00F34433"/>
  </w:style>
  <w:style w:type="paragraph" w:customStyle="1" w:styleId="4A2E6F060618402CBDD360C1C7B62689">
    <w:name w:val="4A2E6F060618402CBDD360C1C7B62689"/>
    <w:rsid w:val="00F34433"/>
  </w:style>
  <w:style w:type="paragraph" w:customStyle="1" w:styleId="57DAB05C58A54475B17498679C453FAC">
    <w:name w:val="57DAB05C58A54475B17498679C453FAC"/>
    <w:rsid w:val="00F34433"/>
  </w:style>
  <w:style w:type="paragraph" w:customStyle="1" w:styleId="A12B2C981B08438985E8892F61E29B52">
    <w:name w:val="A12B2C981B08438985E8892F61E29B52"/>
    <w:rsid w:val="00F34433"/>
  </w:style>
  <w:style w:type="paragraph" w:customStyle="1" w:styleId="21AB9DB1A9CF4F2DB2FA3CF03A87C689">
    <w:name w:val="21AB9DB1A9CF4F2DB2FA3CF03A87C689"/>
    <w:rsid w:val="00F34433"/>
  </w:style>
  <w:style w:type="paragraph" w:customStyle="1" w:styleId="EB6C5D90CEEA4F61AB5ED8BCC2DEC98C">
    <w:name w:val="EB6C5D90CEEA4F61AB5ED8BCC2DEC98C"/>
    <w:rsid w:val="00F34433"/>
  </w:style>
  <w:style w:type="paragraph" w:customStyle="1" w:styleId="CC42BB8D6E0146C386DD15A13A6C5243">
    <w:name w:val="CC42BB8D6E0146C386DD15A13A6C5243"/>
    <w:rsid w:val="00F34433"/>
  </w:style>
  <w:style w:type="paragraph" w:customStyle="1" w:styleId="0071C45957BD4D84BBD78F967D329BB6">
    <w:name w:val="0071C45957BD4D84BBD78F967D329BB6"/>
    <w:rsid w:val="00F34433"/>
  </w:style>
  <w:style w:type="paragraph" w:customStyle="1" w:styleId="24DF03CF59654EA99638CBDAA9120BDE">
    <w:name w:val="24DF03CF59654EA99638CBDAA9120BDE"/>
    <w:rsid w:val="00F34433"/>
  </w:style>
  <w:style w:type="paragraph" w:customStyle="1" w:styleId="9AA12580B27B4339B3F7920F3EE311E8">
    <w:name w:val="9AA12580B27B4339B3F7920F3EE311E8"/>
    <w:rsid w:val="00F34433"/>
  </w:style>
  <w:style w:type="paragraph" w:customStyle="1" w:styleId="B268925945FF49F68EF05585D269982E">
    <w:name w:val="B268925945FF49F68EF05585D269982E"/>
    <w:rsid w:val="00F34433"/>
  </w:style>
  <w:style w:type="paragraph" w:customStyle="1" w:styleId="4E0453B5787440B59599EFC9C1721F9F">
    <w:name w:val="4E0453B5787440B59599EFC9C1721F9F"/>
    <w:rsid w:val="00F34433"/>
  </w:style>
  <w:style w:type="paragraph" w:customStyle="1" w:styleId="1EE633D779744E6F86F87B48DEE5F77B">
    <w:name w:val="1EE633D779744E6F86F87B48DEE5F77B"/>
    <w:rsid w:val="00F34433"/>
  </w:style>
  <w:style w:type="paragraph" w:customStyle="1" w:styleId="54E8DD37DB7B4602BBC2DCFA0A99922B">
    <w:name w:val="54E8DD37DB7B4602BBC2DCFA0A99922B"/>
    <w:rsid w:val="00F34433"/>
  </w:style>
  <w:style w:type="paragraph" w:customStyle="1" w:styleId="CEEAEC3D38B54F318A18A345C1C70F9C">
    <w:name w:val="CEEAEC3D38B54F318A18A345C1C70F9C"/>
    <w:rsid w:val="00F34433"/>
  </w:style>
  <w:style w:type="paragraph" w:customStyle="1" w:styleId="1D0CD7159CC04E80A6D28BCF89B49D02">
    <w:name w:val="1D0CD7159CC04E80A6D28BCF89B49D02"/>
    <w:rsid w:val="00F34433"/>
  </w:style>
  <w:style w:type="paragraph" w:customStyle="1" w:styleId="816D8BD374F849A597A7AE483218EA3F">
    <w:name w:val="816D8BD374F849A597A7AE483218EA3F"/>
    <w:rsid w:val="00F34433"/>
  </w:style>
  <w:style w:type="paragraph" w:customStyle="1" w:styleId="15763FCF803A4F6098161FED823E9E4E">
    <w:name w:val="15763FCF803A4F6098161FED823E9E4E"/>
    <w:rsid w:val="00F34433"/>
  </w:style>
  <w:style w:type="paragraph" w:customStyle="1" w:styleId="DD8799AB82AE4B41A4C756B9361146A8">
    <w:name w:val="DD8799AB82AE4B41A4C756B9361146A8"/>
    <w:rsid w:val="00F34433"/>
  </w:style>
  <w:style w:type="paragraph" w:customStyle="1" w:styleId="21336BC1BE3C44B9BA0444398712C32D">
    <w:name w:val="21336BC1BE3C44B9BA0444398712C32D"/>
    <w:rsid w:val="00F34433"/>
  </w:style>
  <w:style w:type="paragraph" w:customStyle="1" w:styleId="0F2B1E5856EE41D1800F401D08E7C2DD">
    <w:name w:val="0F2B1E5856EE41D1800F401D08E7C2DD"/>
    <w:rsid w:val="00F34433"/>
  </w:style>
  <w:style w:type="paragraph" w:customStyle="1" w:styleId="7645A07D468442B5B9FB79A9036BE736">
    <w:name w:val="7645A07D468442B5B9FB79A9036BE736"/>
    <w:rsid w:val="00F34433"/>
  </w:style>
  <w:style w:type="paragraph" w:customStyle="1" w:styleId="63E1385E5F1649E4A52F1D5DA75E615D">
    <w:name w:val="63E1385E5F1649E4A52F1D5DA75E615D"/>
    <w:rsid w:val="00F34433"/>
  </w:style>
  <w:style w:type="paragraph" w:customStyle="1" w:styleId="B14965F7B328459CB3708A29D00ADD7A">
    <w:name w:val="B14965F7B328459CB3708A29D00ADD7A"/>
    <w:rsid w:val="00F34433"/>
  </w:style>
  <w:style w:type="paragraph" w:customStyle="1" w:styleId="EB678A101C034FB8B34DCD189D2D940A">
    <w:name w:val="EB678A101C034FB8B34DCD189D2D940A"/>
    <w:rsid w:val="00F34433"/>
  </w:style>
  <w:style w:type="paragraph" w:customStyle="1" w:styleId="D7A9B30854A6453D90B06F1D8D0788CF">
    <w:name w:val="D7A9B30854A6453D90B06F1D8D0788CF"/>
    <w:rsid w:val="00F34433"/>
  </w:style>
  <w:style w:type="paragraph" w:customStyle="1" w:styleId="77E55FDD55824BD8BBD588874E52769C">
    <w:name w:val="77E55FDD55824BD8BBD588874E52769C"/>
    <w:rsid w:val="00F34433"/>
  </w:style>
  <w:style w:type="paragraph" w:customStyle="1" w:styleId="6B4EC89EB6414C419AD8127CCB27D05D">
    <w:name w:val="6B4EC89EB6414C419AD8127CCB27D05D"/>
    <w:rsid w:val="00F34433"/>
  </w:style>
  <w:style w:type="paragraph" w:customStyle="1" w:styleId="A73B9DE4A33C4BD099E054AC87249A8B">
    <w:name w:val="A73B9DE4A33C4BD099E054AC87249A8B"/>
    <w:rsid w:val="00F34433"/>
  </w:style>
  <w:style w:type="paragraph" w:customStyle="1" w:styleId="DAFB3681AAF347D482FC9BFE79AD7F6D">
    <w:name w:val="DAFB3681AAF347D482FC9BFE79AD7F6D"/>
    <w:rsid w:val="00F34433"/>
  </w:style>
  <w:style w:type="paragraph" w:customStyle="1" w:styleId="9B811B46C3A642899F7DF2EC2633A851">
    <w:name w:val="9B811B46C3A642899F7DF2EC2633A851"/>
    <w:rsid w:val="00F34433"/>
  </w:style>
  <w:style w:type="paragraph" w:customStyle="1" w:styleId="0656BB944622462A81A73B0E29FC6F0E">
    <w:name w:val="0656BB944622462A81A73B0E29FC6F0E"/>
    <w:rsid w:val="00F34433"/>
  </w:style>
  <w:style w:type="paragraph" w:customStyle="1" w:styleId="BA320B2098974035B0A5327CD599B063">
    <w:name w:val="BA320B2098974035B0A5327CD599B063"/>
    <w:rsid w:val="00F34433"/>
  </w:style>
  <w:style w:type="paragraph" w:customStyle="1" w:styleId="A6DA2346A41843249620E93CA453DC23">
    <w:name w:val="A6DA2346A41843249620E93CA453DC23"/>
    <w:rsid w:val="00F34433"/>
  </w:style>
  <w:style w:type="paragraph" w:customStyle="1" w:styleId="FD9FD81E1D584B73AB401F56C4A06699">
    <w:name w:val="FD9FD81E1D584B73AB401F56C4A06699"/>
    <w:rsid w:val="00F34433"/>
  </w:style>
  <w:style w:type="paragraph" w:customStyle="1" w:styleId="F5CCEBBF326F40B18EADAC02E26D6858">
    <w:name w:val="F5CCEBBF326F40B18EADAC02E26D6858"/>
    <w:rsid w:val="00F34433"/>
  </w:style>
  <w:style w:type="paragraph" w:customStyle="1" w:styleId="A461370FCFDB4E86912BFF9A9DD2884B">
    <w:name w:val="A461370FCFDB4E86912BFF9A9DD2884B"/>
    <w:rsid w:val="00F34433"/>
  </w:style>
  <w:style w:type="paragraph" w:customStyle="1" w:styleId="8173646256CA45FA998A17CF9EC8CAD8">
    <w:name w:val="8173646256CA45FA998A17CF9EC8CAD8"/>
    <w:rsid w:val="00F34433"/>
  </w:style>
  <w:style w:type="paragraph" w:customStyle="1" w:styleId="0121B7C3B4284EE49D308A91E3BB95E5">
    <w:name w:val="0121B7C3B4284EE49D308A91E3BB95E5"/>
    <w:rsid w:val="00F34433"/>
  </w:style>
  <w:style w:type="paragraph" w:customStyle="1" w:styleId="67E84BEA4B3A4D37B66BE1C302744370">
    <w:name w:val="67E84BEA4B3A4D37B66BE1C302744370"/>
    <w:rsid w:val="00F34433"/>
  </w:style>
  <w:style w:type="paragraph" w:customStyle="1" w:styleId="CA76D0E8FFF14C48B55106A3A4A7F3DC">
    <w:name w:val="CA76D0E8FFF14C48B55106A3A4A7F3DC"/>
    <w:rsid w:val="00F34433"/>
  </w:style>
  <w:style w:type="paragraph" w:customStyle="1" w:styleId="6D23F1D168CF4FE0ACF496909F983193">
    <w:name w:val="6D23F1D168CF4FE0ACF496909F983193"/>
    <w:rsid w:val="00F34433"/>
  </w:style>
  <w:style w:type="paragraph" w:customStyle="1" w:styleId="899A82CDD34D43C6888DD70B8D131576">
    <w:name w:val="899A82CDD34D43C6888DD70B8D131576"/>
    <w:rsid w:val="00F34433"/>
  </w:style>
  <w:style w:type="paragraph" w:customStyle="1" w:styleId="AA61B88CE7A84E72B56290E6275796E8">
    <w:name w:val="AA61B88CE7A84E72B56290E6275796E8"/>
    <w:rsid w:val="00F34433"/>
  </w:style>
  <w:style w:type="paragraph" w:customStyle="1" w:styleId="C3BEF77488D24C399C5C64374BA217D3">
    <w:name w:val="C3BEF77488D24C399C5C64374BA217D3"/>
    <w:rsid w:val="00F34433"/>
  </w:style>
  <w:style w:type="paragraph" w:customStyle="1" w:styleId="ABE59D51C0E04383BD59B5CA60416CA6">
    <w:name w:val="ABE59D51C0E04383BD59B5CA60416CA6"/>
    <w:rsid w:val="00F34433"/>
  </w:style>
  <w:style w:type="paragraph" w:customStyle="1" w:styleId="F99224C385BD4603B9E3142E6C62E4CD">
    <w:name w:val="F99224C385BD4603B9E3142E6C62E4CD"/>
    <w:rsid w:val="00F34433"/>
  </w:style>
  <w:style w:type="paragraph" w:customStyle="1" w:styleId="7F7A2272ED354E54BB93367D69664502">
    <w:name w:val="7F7A2272ED354E54BB93367D69664502"/>
    <w:rsid w:val="00F34433"/>
  </w:style>
  <w:style w:type="paragraph" w:customStyle="1" w:styleId="66A96DF8087543E1A2A778D807D240ED">
    <w:name w:val="66A96DF8087543E1A2A778D807D240ED"/>
    <w:rsid w:val="00F34433"/>
  </w:style>
  <w:style w:type="paragraph" w:customStyle="1" w:styleId="076E49E7E34B4EC1A6DC6934C39F4391">
    <w:name w:val="076E49E7E34B4EC1A6DC6934C39F4391"/>
    <w:rsid w:val="00F34433"/>
  </w:style>
  <w:style w:type="paragraph" w:customStyle="1" w:styleId="1F7C806E11964917945DE397C749ADFC">
    <w:name w:val="1F7C806E11964917945DE397C749ADFC"/>
    <w:rsid w:val="00F34433"/>
  </w:style>
  <w:style w:type="paragraph" w:customStyle="1" w:styleId="6578755A04634254B50663CCF8C39469">
    <w:name w:val="6578755A04634254B50663CCF8C39469"/>
    <w:rsid w:val="00F34433"/>
  </w:style>
  <w:style w:type="paragraph" w:customStyle="1" w:styleId="7E96BF9BC99E4B7BB5DACBE82BB288A1">
    <w:name w:val="7E96BF9BC99E4B7BB5DACBE82BB288A1"/>
    <w:rsid w:val="00F34433"/>
  </w:style>
  <w:style w:type="paragraph" w:customStyle="1" w:styleId="B195297F33BC449DA832DF7F6F26A859">
    <w:name w:val="B195297F33BC449DA832DF7F6F26A859"/>
    <w:rsid w:val="00F34433"/>
  </w:style>
  <w:style w:type="paragraph" w:customStyle="1" w:styleId="73232398CF444E43B14E0A93E3C947D8">
    <w:name w:val="73232398CF444E43B14E0A93E3C947D8"/>
    <w:rsid w:val="00F34433"/>
  </w:style>
  <w:style w:type="paragraph" w:customStyle="1" w:styleId="FC977618CA48499A8F38263008ECDB53">
    <w:name w:val="FC977618CA48499A8F38263008ECDB53"/>
    <w:rsid w:val="00F34433"/>
  </w:style>
  <w:style w:type="paragraph" w:customStyle="1" w:styleId="83786374C6484B6AB48FBFCB00312DB1">
    <w:name w:val="83786374C6484B6AB48FBFCB00312DB1"/>
    <w:rsid w:val="00F34433"/>
  </w:style>
  <w:style w:type="paragraph" w:customStyle="1" w:styleId="602685CF42CB436E8E5A839D89715455">
    <w:name w:val="602685CF42CB436E8E5A839D89715455"/>
    <w:rsid w:val="00F34433"/>
  </w:style>
  <w:style w:type="paragraph" w:customStyle="1" w:styleId="4A9ACA9244CB48C7ACA70E53D5E2627E">
    <w:name w:val="4A9ACA9244CB48C7ACA70E53D5E2627E"/>
    <w:rsid w:val="00F34433"/>
  </w:style>
  <w:style w:type="paragraph" w:customStyle="1" w:styleId="3618E550CBD6466CB39CE0174FD70009">
    <w:name w:val="3618E550CBD6466CB39CE0174FD70009"/>
    <w:rsid w:val="00F34433"/>
  </w:style>
  <w:style w:type="paragraph" w:customStyle="1" w:styleId="FC1FCB522DE9402FB9E691F25D5B2537">
    <w:name w:val="FC1FCB522DE9402FB9E691F25D5B2537"/>
    <w:rsid w:val="00F34433"/>
  </w:style>
  <w:style w:type="paragraph" w:customStyle="1" w:styleId="337C1D8756664BE7A62FC781C36AFDF9">
    <w:name w:val="337C1D8756664BE7A62FC781C36AFDF9"/>
    <w:rsid w:val="00F34433"/>
  </w:style>
  <w:style w:type="paragraph" w:customStyle="1" w:styleId="F2002E0087E440478ACDAB1CC106F137">
    <w:name w:val="F2002E0087E440478ACDAB1CC106F137"/>
    <w:rsid w:val="00F34433"/>
  </w:style>
  <w:style w:type="paragraph" w:customStyle="1" w:styleId="5DE5E40118C14F39B8CEFDA128685A97">
    <w:name w:val="5DE5E40118C14F39B8CEFDA128685A97"/>
    <w:rsid w:val="00F34433"/>
  </w:style>
  <w:style w:type="paragraph" w:customStyle="1" w:styleId="7B57B4EC685D46F69BE34DE01C32C729">
    <w:name w:val="7B57B4EC685D46F69BE34DE01C32C729"/>
    <w:rsid w:val="00F34433"/>
  </w:style>
  <w:style w:type="paragraph" w:customStyle="1" w:styleId="9775205CF67F4148843E77E7BE631625">
    <w:name w:val="9775205CF67F4148843E77E7BE631625"/>
    <w:rsid w:val="00F34433"/>
  </w:style>
  <w:style w:type="paragraph" w:customStyle="1" w:styleId="0748FF4AC78545E1BDA7976D75BEE944">
    <w:name w:val="0748FF4AC78545E1BDA7976D75BEE944"/>
    <w:rsid w:val="00F34433"/>
  </w:style>
  <w:style w:type="paragraph" w:customStyle="1" w:styleId="3BF59AF672A44BE49EFD1E6B9ECA8221">
    <w:name w:val="3BF59AF672A44BE49EFD1E6B9ECA8221"/>
    <w:rsid w:val="00F34433"/>
  </w:style>
  <w:style w:type="paragraph" w:customStyle="1" w:styleId="D35B55EE1FD8416E83B14A47FCB41E6D">
    <w:name w:val="D35B55EE1FD8416E83B14A47FCB41E6D"/>
    <w:rsid w:val="00F34433"/>
  </w:style>
  <w:style w:type="paragraph" w:customStyle="1" w:styleId="4CC67BB3C9274FA093A45BC2A2FF3B09">
    <w:name w:val="4CC67BB3C9274FA093A45BC2A2FF3B09"/>
    <w:rsid w:val="00F34433"/>
  </w:style>
  <w:style w:type="paragraph" w:customStyle="1" w:styleId="447B1103FFB044BEBB6B1A05EED6C9FB">
    <w:name w:val="447B1103FFB044BEBB6B1A05EED6C9FB"/>
    <w:rsid w:val="00F34433"/>
  </w:style>
  <w:style w:type="paragraph" w:customStyle="1" w:styleId="324B84A9232441AA82F478CFA4EF6E88">
    <w:name w:val="324B84A9232441AA82F478CFA4EF6E88"/>
    <w:rsid w:val="00F34433"/>
  </w:style>
  <w:style w:type="paragraph" w:customStyle="1" w:styleId="0F132EE2146B4308BB5A267B5C6CA7B4">
    <w:name w:val="0F132EE2146B4308BB5A267B5C6CA7B4"/>
    <w:rsid w:val="00F34433"/>
  </w:style>
  <w:style w:type="paragraph" w:customStyle="1" w:styleId="FF526486CED94A758540AF94CF9741C5">
    <w:name w:val="FF526486CED94A758540AF94CF9741C5"/>
    <w:rsid w:val="00F34433"/>
  </w:style>
  <w:style w:type="paragraph" w:customStyle="1" w:styleId="69584FE5AEAC4E31803DB7945FAE83D9">
    <w:name w:val="69584FE5AEAC4E31803DB7945FAE83D9"/>
    <w:rsid w:val="00F34433"/>
  </w:style>
  <w:style w:type="paragraph" w:customStyle="1" w:styleId="FB8E19EA49514228B1C26167715B03DB">
    <w:name w:val="FB8E19EA49514228B1C26167715B03DB"/>
    <w:rsid w:val="00F34433"/>
  </w:style>
  <w:style w:type="paragraph" w:customStyle="1" w:styleId="AD79714A907343E9BF9368A066771A64">
    <w:name w:val="AD79714A907343E9BF9368A066771A64"/>
    <w:rsid w:val="00F34433"/>
  </w:style>
  <w:style w:type="paragraph" w:customStyle="1" w:styleId="3F77E4249EE04CF8B5DD72C2E696ADA9">
    <w:name w:val="3F77E4249EE04CF8B5DD72C2E696ADA9"/>
    <w:rsid w:val="00F34433"/>
  </w:style>
  <w:style w:type="paragraph" w:customStyle="1" w:styleId="594AF07388BD4B389B3C7E5C107ECD7A">
    <w:name w:val="594AF07388BD4B389B3C7E5C107ECD7A"/>
    <w:rsid w:val="00F34433"/>
  </w:style>
  <w:style w:type="paragraph" w:customStyle="1" w:styleId="A2C3AB503A734769AADB5DB36EED59FE">
    <w:name w:val="A2C3AB503A734769AADB5DB36EED59FE"/>
    <w:rsid w:val="00F34433"/>
  </w:style>
  <w:style w:type="paragraph" w:customStyle="1" w:styleId="E1225BF23BCB4E3385D2F2C07CB6F14D">
    <w:name w:val="E1225BF23BCB4E3385D2F2C07CB6F14D"/>
    <w:rsid w:val="00F34433"/>
  </w:style>
  <w:style w:type="paragraph" w:customStyle="1" w:styleId="D84C7E0A1F6845009B6E54EAB6B63945">
    <w:name w:val="D84C7E0A1F6845009B6E54EAB6B63945"/>
    <w:rsid w:val="00F34433"/>
  </w:style>
  <w:style w:type="paragraph" w:customStyle="1" w:styleId="9540132361B545E583BAFAA2E5588EC1">
    <w:name w:val="9540132361B545E583BAFAA2E5588EC1"/>
    <w:rsid w:val="00F34433"/>
  </w:style>
  <w:style w:type="paragraph" w:customStyle="1" w:styleId="A8BF5CAC516E4C9F905B8CA752C28DBA">
    <w:name w:val="A8BF5CAC516E4C9F905B8CA752C28DBA"/>
    <w:rsid w:val="00F34433"/>
  </w:style>
  <w:style w:type="paragraph" w:customStyle="1" w:styleId="8EC7B2559CBD4EEDBEA85685A8B8DAA7">
    <w:name w:val="8EC7B2559CBD4EEDBEA85685A8B8DAA7"/>
    <w:rsid w:val="00F34433"/>
  </w:style>
  <w:style w:type="paragraph" w:customStyle="1" w:styleId="935D216B4E8F48A2AAD2A7A82A3ACEBA">
    <w:name w:val="935D216B4E8F48A2AAD2A7A82A3ACEBA"/>
    <w:rsid w:val="00F34433"/>
  </w:style>
  <w:style w:type="paragraph" w:customStyle="1" w:styleId="EC6C017365B04FB197518EA296766FA2">
    <w:name w:val="EC6C017365B04FB197518EA296766FA2"/>
    <w:rsid w:val="00F34433"/>
  </w:style>
  <w:style w:type="paragraph" w:customStyle="1" w:styleId="BDCC2E643E234234A76A21CE81BF5750">
    <w:name w:val="BDCC2E643E234234A76A21CE81BF5750"/>
    <w:rsid w:val="00F34433"/>
  </w:style>
  <w:style w:type="paragraph" w:customStyle="1" w:styleId="9948B68E96C6427595B2D95409157614">
    <w:name w:val="9948B68E96C6427595B2D95409157614"/>
    <w:rsid w:val="00F34433"/>
  </w:style>
  <w:style w:type="paragraph" w:customStyle="1" w:styleId="33EB306635054E718E52233363A8E0FC">
    <w:name w:val="33EB306635054E718E52233363A8E0FC"/>
    <w:rsid w:val="00F34433"/>
  </w:style>
  <w:style w:type="paragraph" w:customStyle="1" w:styleId="C679BA6DE61C4817AE0349EBA4CFA2FB">
    <w:name w:val="C679BA6DE61C4817AE0349EBA4CFA2FB"/>
    <w:rsid w:val="00F34433"/>
  </w:style>
  <w:style w:type="paragraph" w:customStyle="1" w:styleId="31D627A6DCCC489485BF138F75B9542D">
    <w:name w:val="31D627A6DCCC489485BF138F75B9542D"/>
    <w:rsid w:val="00F34433"/>
  </w:style>
  <w:style w:type="paragraph" w:customStyle="1" w:styleId="F80FE2C5BBEC43D399BEC2F4507C8E0E">
    <w:name w:val="F80FE2C5BBEC43D399BEC2F4507C8E0E"/>
    <w:rsid w:val="00F34433"/>
  </w:style>
  <w:style w:type="paragraph" w:customStyle="1" w:styleId="D6D59649809E4B7CB9511400459FEF33">
    <w:name w:val="D6D59649809E4B7CB9511400459FEF33"/>
    <w:rsid w:val="00F34433"/>
  </w:style>
  <w:style w:type="paragraph" w:customStyle="1" w:styleId="5F21758A1E4941ACBA21A5E6B4B43170">
    <w:name w:val="5F21758A1E4941ACBA21A5E6B4B43170"/>
    <w:rsid w:val="00F34433"/>
  </w:style>
  <w:style w:type="paragraph" w:customStyle="1" w:styleId="CA14D14C272A490C9853D5D48286FFE1">
    <w:name w:val="CA14D14C272A490C9853D5D48286FFE1"/>
    <w:rsid w:val="00F34433"/>
  </w:style>
  <w:style w:type="paragraph" w:customStyle="1" w:styleId="52A173E990F54198858CE329781D1F97">
    <w:name w:val="52A173E990F54198858CE329781D1F97"/>
    <w:rsid w:val="00F34433"/>
  </w:style>
  <w:style w:type="paragraph" w:customStyle="1" w:styleId="39BFB594C3D84CB793C0BA8729F11B5F">
    <w:name w:val="39BFB594C3D84CB793C0BA8729F11B5F"/>
    <w:rsid w:val="00F34433"/>
  </w:style>
  <w:style w:type="paragraph" w:customStyle="1" w:styleId="9D7C9FC9B4BD49BFA5B9E2FF703CD2FF">
    <w:name w:val="9D7C9FC9B4BD49BFA5B9E2FF703CD2FF"/>
    <w:rsid w:val="00F34433"/>
  </w:style>
  <w:style w:type="paragraph" w:customStyle="1" w:styleId="6267683549314598A6085D2796BDE767">
    <w:name w:val="6267683549314598A6085D2796BDE767"/>
    <w:rsid w:val="00F34433"/>
  </w:style>
  <w:style w:type="paragraph" w:customStyle="1" w:styleId="458AE85672CE4A3383E1F7C44B5B8719">
    <w:name w:val="458AE85672CE4A3383E1F7C44B5B8719"/>
    <w:rsid w:val="00F34433"/>
  </w:style>
  <w:style w:type="paragraph" w:customStyle="1" w:styleId="4A78406C040C4ED69553072DD1C6EB66">
    <w:name w:val="4A78406C040C4ED69553072DD1C6EB66"/>
    <w:rsid w:val="00F34433"/>
  </w:style>
  <w:style w:type="paragraph" w:customStyle="1" w:styleId="0B9F12FF1A43407E9F733B66DE3B5D87">
    <w:name w:val="0B9F12FF1A43407E9F733B66DE3B5D87"/>
    <w:rsid w:val="00F34433"/>
  </w:style>
  <w:style w:type="paragraph" w:customStyle="1" w:styleId="A3DC3E94F8F9477EBCFD71FBBF36CE13">
    <w:name w:val="A3DC3E94F8F9477EBCFD71FBBF36CE13"/>
    <w:rsid w:val="00F34433"/>
  </w:style>
  <w:style w:type="paragraph" w:customStyle="1" w:styleId="50C3A39E2D50409C9A84FA54CED26535">
    <w:name w:val="50C3A39E2D50409C9A84FA54CED26535"/>
    <w:rsid w:val="00F34433"/>
  </w:style>
  <w:style w:type="paragraph" w:customStyle="1" w:styleId="3C8A7F3CADF84122AD7A9CF2D9CC04EE">
    <w:name w:val="3C8A7F3CADF84122AD7A9CF2D9CC04EE"/>
    <w:rsid w:val="00F34433"/>
  </w:style>
  <w:style w:type="paragraph" w:customStyle="1" w:styleId="5B34E14C64FE46878D6EFAE104103A49">
    <w:name w:val="5B34E14C64FE46878D6EFAE104103A49"/>
    <w:rsid w:val="00F34433"/>
  </w:style>
  <w:style w:type="paragraph" w:customStyle="1" w:styleId="C046FDEDCA0441A8A249C6EA21413716">
    <w:name w:val="C046FDEDCA0441A8A249C6EA21413716"/>
    <w:rsid w:val="00F34433"/>
  </w:style>
  <w:style w:type="paragraph" w:customStyle="1" w:styleId="3B01FF55F8064B15807D962C02BA16DF">
    <w:name w:val="3B01FF55F8064B15807D962C02BA16DF"/>
    <w:rsid w:val="00F34433"/>
  </w:style>
  <w:style w:type="paragraph" w:customStyle="1" w:styleId="BF61CAD06DAF4F33A8A6D026CA0000A3">
    <w:name w:val="BF61CAD06DAF4F33A8A6D026CA0000A3"/>
    <w:rsid w:val="00F34433"/>
  </w:style>
  <w:style w:type="paragraph" w:customStyle="1" w:styleId="C06068CE550940BFB8D842BCFC41B1F5">
    <w:name w:val="C06068CE550940BFB8D842BCFC41B1F5"/>
    <w:rsid w:val="00F34433"/>
  </w:style>
  <w:style w:type="paragraph" w:customStyle="1" w:styleId="6E0581ECE1C44FC99CA027C2FC0869C4">
    <w:name w:val="6E0581ECE1C44FC99CA027C2FC0869C4"/>
    <w:rsid w:val="00F34433"/>
  </w:style>
  <w:style w:type="paragraph" w:customStyle="1" w:styleId="E3B7590029C54B4192F8A6C5A1EE8467">
    <w:name w:val="E3B7590029C54B4192F8A6C5A1EE8467"/>
    <w:rsid w:val="00F34433"/>
  </w:style>
  <w:style w:type="paragraph" w:customStyle="1" w:styleId="8DF0377F7C2D4EC9B7EFA829F5D1EB68">
    <w:name w:val="8DF0377F7C2D4EC9B7EFA829F5D1EB68"/>
    <w:rsid w:val="00F34433"/>
  </w:style>
  <w:style w:type="paragraph" w:customStyle="1" w:styleId="800EE877FF514E7992D5BD2F9C27F3FB">
    <w:name w:val="800EE877FF514E7992D5BD2F9C27F3FB"/>
    <w:rsid w:val="00F34433"/>
  </w:style>
  <w:style w:type="paragraph" w:customStyle="1" w:styleId="C9B0044854044E5DBCC072E932BDB106">
    <w:name w:val="C9B0044854044E5DBCC072E932BDB106"/>
    <w:rsid w:val="00F34433"/>
  </w:style>
  <w:style w:type="paragraph" w:customStyle="1" w:styleId="A155B2CA798C4055926441F972102611">
    <w:name w:val="A155B2CA798C4055926441F972102611"/>
    <w:rsid w:val="00F34433"/>
  </w:style>
  <w:style w:type="paragraph" w:customStyle="1" w:styleId="368660DA3FFD4F9C8375051E5F81BBD1">
    <w:name w:val="368660DA3FFD4F9C8375051E5F81BBD1"/>
    <w:rsid w:val="00F34433"/>
  </w:style>
  <w:style w:type="paragraph" w:customStyle="1" w:styleId="09F4049FA1484557AEFA4E573E0BAF4B">
    <w:name w:val="09F4049FA1484557AEFA4E573E0BAF4B"/>
    <w:rsid w:val="00F34433"/>
  </w:style>
  <w:style w:type="paragraph" w:customStyle="1" w:styleId="5F1EDB9949CA49FAB5F40CC95AC73D8F">
    <w:name w:val="5F1EDB9949CA49FAB5F40CC95AC73D8F"/>
    <w:rsid w:val="00F34433"/>
  </w:style>
  <w:style w:type="paragraph" w:customStyle="1" w:styleId="2E727B63589D436F8B650B01B04B3D67">
    <w:name w:val="2E727B63589D436F8B650B01B04B3D67"/>
    <w:rsid w:val="00F34433"/>
  </w:style>
  <w:style w:type="paragraph" w:customStyle="1" w:styleId="14B25FCE319444B6BA8A2F96DF122E37">
    <w:name w:val="14B25FCE319444B6BA8A2F96DF122E37"/>
    <w:rsid w:val="00F34433"/>
  </w:style>
  <w:style w:type="paragraph" w:customStyle="1" w:styleId="72FEB2C6ADEC4E01B1DF72506438B5AE">
    <w:name w:val="72FEB2C6ADEC4E01B1DF72506438B5AE"/>
    <w:rsid w:val="00F34433"/>
  </w:style>
  <w:style w:type="paragraph" w:customStyle="1" w:styleId="407B08385B1C421F929952024BB2F799">
    <w:name w:val="407B08385B1C421F929952024BB2F799"/>
    <w:rsid w:val="00F34433"/>
  </w:style>
  <w:style w:type="paragraph" w:customStyle="1" w:styleId="A3C06CB3F6394AE8BFA6CAD78FB888AF">
    <w:name w:val="A3C06CB3F6394AE8BFA6CAD78FB888AF"/>
    <w:rsid w:val="00F34433"/>
  </w:style>
  <w:style w:type="paragraph" w:customStyle="1" w:styleId="4B80121A7DEA4D83BFD258B7D7F84483">
    <w:name w:val="4B80121A7DEA4D83BFD258B7D7F84483"/>
    <w:rsid w:val="00F34433"/>
  </w:style>
  <w:style w:type="paragraph" w:customStyle="1" w:styleId="5CAF3DD92405408BA3AE59EEB9DCD2C2">
    <w:name w:val="5CAF3DD92405408BA3AE59EEB9DCD2C2"/>
    <w:rsid w:val="00F34433"/>
  </w:style>
  <w:style w:type="paragraph" w:customStyle="1" w:styleId="D6E78003C90E4AACA3BBA6A00CBA69D9">
    <w:name w:val="D6E78003C90E4AACA3BBA6A00CBA69D9"/>
    <w:rsid w:val="00F34433"/>
  </w:style>
  <w:style w:type="paragraph" w:customStyle="1" w:styleId="9516EE4AA9CE4B2294BF064C0902B8E4">
    <w:name w:val="9516EE4AA9CE4B2294BF064C0902B8E4"/>
    <w:rsid w:val="00F34433"/>
  </w:style>
  <w:style w:type="paragraph" w:customStyle="1" w:styleId="445EFCD7EB0149F3A7306E7488C9AD91">
    <w:name w:val="445EFCD7EB0149F3A7306E7488C9AD91"/>
    <w:rsid w:val="00F34433"/>
  </w:style>
  <w:style w:type="paragraph" w:customStyle="1" w:styleId="5C6F6C0E69F84F119E9BBFC5A9EDBD14">
    <w:name w:val="5C6F6C0E69F84F119E9BBFC5A9EDBD14"/>
    <w:rsid w:val="00F34433"/>
  </w:style>
  <w:style w:type="paragraph" w:customStyle="1" w:styleId="56FA2E7FAEDA4DA88DB90C9D89248E58">
    <w:name w:val="56FA2E7FAEDA4DA88DB90C9D89248E58"/>
    <w:rsid w:val="00F34433"/>
  </w:style>
  <w:style w:type="paragraph" w:customStyle="1" w:styleId="FAD6159DC83C466AAC5FCE63F3F917C0">
    <w:name w:val="FAD6159DC83C466AAC5FCE63F3F917C0"/>
    <w:rsid w:val="00F34433"/>
  </w:style>
  <w:style w:type="paragraph" w:customStyle="1" w:styleId="80419828EA634CB09E0C6EBFD21FEEB6">
    <w:name w:val="80419828EA634CB09E0C6EBFD21FEEB6"/>
    <w:rsid w:val="00F34433"/>
  </w:style>
  <w:style w:type="paragraph" w:customStyle="1" w:styleId="BE19A70FC6234257B4090AAA99E5105D">
    <w:name w:val="BE19A70FC6234257B4090AAA99E5105D"/>
    <w:rsid w:val="00F34433"/>
  </w:style>
  <w:style w:type="paragraph" w:customStyle="1" w:styleId="542CD6FCC02A4886A829B52C9249AC4E">
    <w:name w:val="542CD6FCC02A4886A829B52C9249AC4E"/>
    <w:rsid w:val="00F34433"/>
  </w:style>
  <w:style w:type="paragraph" w:customStyle="1" w:styleId="A3F7CF3C2FA942CC99FD611B710DB974">
    <w:name w:val="A3F7CF3C2FA942CC99FD611B710DB974"/>
    <w:rsid w:val="00F34433"/>
  </w:style>
  <w:style w:type="paragraph" w:customStyle="1" w:styleId="C6DF5936B0724E818005350886549520">
    <w:name w:val="C6DF5936B0724E818005350886549520"/>
    <w:rsid w:val="00F34433"/>
  </w:style>
  <w:style w:type="paragraph" w:customStyle="1" w:styleId="356F35597E054669AE2283A48EF35423">
    <w:name w:val="356F35597E054669AE2283A48EF35423"/>
    <w:rsid w:val="00F34433"/>
  </w:style>
  <w:style w:type="paragraph" w:customStyle="1" w:styleId="2062D19CC9814F86A32F2F73BDEAE8DE">
    <w:name w:val="2062D19CC9814F86A32F2F73BDEAE8DE"/>
    <w:rsid w:val="00F34433"/>
  </w:style>
  <w:style w:type="paragraph" w:customStyle="1" w:styleId="1551CFB9B2FB4B58968033BE625B71CE">
    <w:name w:val="1551CFB9B2FB4B58968033BE625B71CE"/>
    <w:rsid w:val="00F34433"/>
  </w:style>
  <w:style w:type="paragraph" w:customStyle="1" w:styleId="F3F2129659A246879DFA3AE55CA577CE">
    <w:name w:val="F3F2129659A246879DFA3AE55CA577CE"/>
    <w:rsid w:val="00F34433"/>
  </w:style>
  <w:style w:type="paragraph" w:customStyle="1" w:styleId="D15CCACA01244DFF8728D90E10D6072D">
    <w:name w:val="D15CCACA01244DFF8728D90E10D6072D"/>
    <w:rsid w:val="00F34433"/>
  </w:style>
  <w:style w:type="paragraph" w:customStyle="1" w:styleId="D30FED7654FF4A8DAF9D1D94DE29B3E2">
    <w:name w:val="D30FED7654FF4A8DAF9D1D94DE29B3E2"/>
    <w:rsid w:val="00F34433"/>
  </w:style>
  <w:style w:type="paragraph" w:customStyle="1" w:styleId="6955A590613B496E8757E1CE9DD7D6B9">
    <w:name w:val="6955A590613B496E8757E1CE9DD7D6B9"/>
    <w:rsid w:val="00F34433"/>
  </w:style>
  <w:style w:type="paragraph" w:customStyle="1" w:styleId="119E80A06D554FC59D20A9BE9BE5BBDA">
    <w:name w:val="119E80A06D554FC59D20A9BE9BE5BBDA"/>
    <w:rsid w:val="00F34433"/>
  </w:style>
  <w:style w:type="paragraph" w:customStyle="1" w:styleId="DD9DA54887C5413FAE7982A5E3992F8D">
    <w:name w:val="DD9DA54887C5413FAE7982A5E3992F8D"/>
    <w:rsid w:val="00F34433"/>
  </w:style>
  <w:style w:type="paragraph" w:customStyle="1" w:styleId="FEDB86CE31BB4F89B311B2E74B054AC3">
    <w:name w:val="FEDB86CE31BB4F89B311B2E74B054AC3"/>
    <w:rsid w:val="00F34433"/>
  </w:style>
  <w:style w:type="paragraph" w:customStyle="1" w:styleId="AF731CA8BEA8466D8078431A162CDC0C">
    <w:name w:val="AF731CA8BEA8466D8078431A162CDC0C"/>
    <w:rsid w:val="00F34433"/>
  </w:style>
  <w:style w:type="paragraph" w:customStyle="1" w:styleId="B68AFE4041E947E3A13B8F18E0F24F7F">
    <w:name w:val="B68AFE4041E947E3A13B8F18E0F24F7F"/>
    <w:rsid w:val="00F34433"/>
  </w:style>
  <w:style w:type="paragraph" w:customStyle="1" w:styleId="48B01507A38449B482D82230CEFCD120">
    <w:name w:val="48B01507A38449B482D82230CEFCD120"/>
    <w:rsid w:val="00F34433"/>
  </w:style>
  <w:style w:type="paragraph" w:customStyle="1" w:styleId="B357E6D6BD0B4C0C8AE159EAA33B4B3F">
    <w:name w:val="B357E6D6BD0B4C0C8AE159EAA33B4B3F"/>
    <w:rsid w:val="00F34433"/>
  </w:style>
  <w:style w:type="paragraph" w:customStyle="1" w:styleId="7EC013BB5A5D4F71AB22A057C10AC917">
    <w:name w:val="7EC013BB5A5D4F71AB22A057C10AC917"/>
    <w:rsid w:val="00F34433"/>
  </w:style>
  <w:style w:type="paragraph" w:customStyle="1" w:styleId="18D5F054242E46EC87C0EAA48AAEFA72">
    <w:name w:val="18D5F054242E46EC87C0EAA48AAEFA72"/>
    <w:rsid w:val="00F34433"/>
  </w:style>
  <w:style w:type="paragraph" w:customStyle="1" w:styleId="85118C6B89FE42CE8B2B0FF067968176">
    <w:name w:val="85118C6B89FE42CE8B2B0FF067968176"/>
    <w:rsid w:val="00F34433"/>
  </w:style>
  <w:style w:type="paragraph" w:customStyle="1" w:styleId="D3E4F096EE2940C6A54A46806D2F1F18">
    <w:name w:val="D3E4F096EE2940C6A54A46806D2F1F18"/>
    <w:rsid w:val="00F34433"/>
  </w:style>
  <w:style w:type="paragraph" w:customStyle="1" w:styleId="402159D83B1B47DB92D7F6BD2D8E4F53">
    <w:name w:val="402159D83B1B47DB92D7F6BD2D8E4F53"/>
    <w:rsid w:val="00F34433"/>
  </w:style>
  <w:style w:type="paragraph" w:customStyle="1" w:styleId="C3311AF7AC2C417394B5318CECBA5477">
    <w:name w:val="C3311AF7AC2C417394B5318CECBA5477"/>
    <w:rsid w:val="00F34433"/>
  </w:style>
  <w:style w:type="paragraph" w:customStyle="1" w:styleId="13ECCDC2DC384AAB88392902783A0B53">
    <w:name w:val="13ECCDC2DC384AAB88392902783A0B53"/>
    <w:rsid w:val="00F34433"/>
  </w:style>
  <w:style w:type="paragraph" w:customStyle="1" w:styleId="676E175EBCA44C9DB15DF8F0A6ABBD05">
    <w:name w:val="676E175EBCA44C9DB15DF8F0A6ABBD05"/>
    <w:rsid w:val="00F34433"/>
  </w:style>
  <w:style w:type="paragraph" w:customStyle="1" w:styleId="FE10E75A5F884A0C980359770CDA9362">
    <w:name w:val="FE10E75A5F884A0C980359770CDA9362"/>
    <w:rsid w:val="00F34433"/>
  </w:style>
  <w:style w:type="paragraph" w:customStyle="1" w:styleId="A3974EE62CD245C6883D86717AFB0007">
    <w:name w:val="A3974EE62CD245C6883D86717AFB0007"/>
    <w:rsid w:val="00F34433"/>
  </w:style>
  <w:style w:type="paragraph" w:customStyle="1" w:styleId="D8F098DE22124BEA95665F7036F765B7">
    <w:name w:val="D8F098DE22124BEA95665F7036F765B7"/>
    <w:rsid w:val="00F34433"/>
  </w:style>
  <w:style w:type="paragraph" w:customStyle="1" w:styleId="2D28A53D69B3475EA44006FB30FCE4E6">
    <w:name w:val="2D28A53D69B3475EA44006FB30FCE4E6"/>
    <w:rsid w:val="00F34433"/>
  </w:style>
  <w:style w:type="paragraph" w:customStyle="1" w:styleId="6AE1D673FFEA458183E90B1AC77ABE69">
    <w:name w:val="6AE1D673FFEA458183E90B1AC77ABE69"/>
    <w:rsid w:val="00F34433"/>
  </w:style>
  <w:style w:type="paragraph" w:customStyle="1" w:styleId="9D7FD8FE3A304227B96B9D1020F5E184">
    <w:name w:val="9D7FD8FE3A304227B96B9D1020F5E184"/>
    <w:rsid w:val="00F34433"/>
  </w:style>
  <w:style w:type="paragraph" w:customStyle="1" w:styleId="ED059453901D4965A2EB7D211BCF903C">
    <w:name w:val="ED059453901D4965A2EB7D211BCF903C"/>
    <w:rsid w:val="00F34433"/>
  </w:style>
  <w:style w:type="paragraph" w:customStyle="1" w:styleId="F0A4A194E7C148F4BBA26EEBF01E45B6">
    <w:name w:val="F0A4A194E7C148F4BBA26EEBF01E45B6"/>
    <w:rsid w:val="00F34433"/>
  </w:style>
  <w:style w:type="paragraph" w:customStyle="1" w:styleId="4DF193A6D6C44B3C83CD76E47577F183">
    <w:name w:val="4DF193A6D6C44B3C83CD76E47577F183"/>
    <w:rsid w:val="00F34433"/>
  </w:style>
  <w:style w:type="paragraph" w:customStyle="1" w:styleId="574E9F9CB7504DE981C294CA099CF94A">
    <w:name w:val="574E9F9CB7504DE981C294CA099CF94A"/>
    <w:rsid w:val="00F34433"/>
  </w:style>
  <w:style w:type="paragraph" w:customStyle="1" w:styleId="A98A5702EA10481F9A6AB200B74E2825">
    <w:name w:val="A98A5702EA10481F9A6AB200B74E2825"/>
    <w:rsid w:val="00F34433"/>
  </w:style>
  <w:style w:type="paragraph" w:customStyle="1" w:styleId="3E526EE1F2CD4B64913CE39F6C2CAE96">
    <w:name w:val="3E526EE1F2CD4B64913CE39F6C2CAE96"/>
    <w:rsid w:val="00F34433"/>
  </w:style>
  <w:style w:type="paragraph" w:customStyle="1" w:styleId="2759965143524BBFA549A31FA91888DA">
    <w:name w:val="2759965143524BBFA549A31FA91888DA"/>
    <w:rsid w:val="00F34433"/>
  </w:style>
  <w:style w:type="paragraph" w:customStyle="1" w:styleId="8AE3DDB3347F4E3EAC6B6766326F8B7B">
    <w:name w:val="8AE3DDB3347F4E3EAC6B6766326F8B7B"/>
    <w:rsid w:val="00F34433"/>
  </w:style>
  <w:style w:type="paragraph" w:customStyle="1" w:styleId="B6CE45B4EA0B4F44A69497A5A7EEBFC8">
    <w:name w:val="B6CE45B4EA0B4F44A69497A5A7EEBFC8"/>
    <w:rsid w:val="00F34433"/>
  </w:style>
  <w:style w:type="paragraph" w:customStyle="1" w:styleId="FEE93F1D17774C4C8DABF3F577FED10B">
    <w:name w:val="FEE93F1D17774C4C8DABF3F577FED10B"/>
    <w:rsid w:val="00F34433"/>
  </w:style>
  <w:style w:type="paragraph" w:customStyle="1" w:styleId="366870956B144EFFB19C7873474A0E7C">
    <w:name w:val="366870956B144EFFB19C7873474A0E7C"/>
    <w:rsid w:val="00F34433"/>
  </w:style>
  <w:style w:type="paragraph" w:customStyle="1" w:styleId="88AE7E11710940B0A5E323E36B04EB1D">
    <w:name w:val="88AE7E11710940B0A5E323E36B04EB1D"/>
    <w:rsid w:val="00F34433"/>
  </w:style>
  <w:style w:type="paragraph" w:customStyle="1" w:styleId="A1324E4C43344DF8BBF18CCB1A0E956E">
    <w:name w:val="A1324E4C43344DF8BBF18CCB1A0E956E"/>
    <w:rsid w:val="00F34433"/>
  </w:style>
  <w:style w:type="paragraph" w:customStyle="1" w:styleId="2BEFDA58B44048899A56C75F576B98C7">
    <w:name w:val="2BEFDA58B44048899A56C75F576B98C7"/>
    <w:rsid w:val="00F34433"/>
  </w:style>
  <w:style w:type="paragraph" w:customStyle="1" w:styleId="E0FDE38F9F8A436F8DEACCA24B8DA051">
    <w:name w:val="E0FDE38F9F8A436F8DEACCA24B8DA051"/>
    <w:rsid w:val="00F34433"/>
  </w:style>
  <w:style w:type="paragraph" w:customStyle="1" w:styleId="56E510598381447E8BEE2D1819D3DC08">
    <w:name w:val="56E510598381447E8BEE2D1819D3DC08"/>
    <w:rsid w:val="00F34433"/>
  </w:style>
  <w:style w:type="paragraph" w:customStyle="1" w:styleId="1AD2FE48C5734DCD9FED19246485875F">
    <w:name w:val="1AD2FE48C5734DCD9FED19246485875F"/>
    <w:rsid w:val="00F34433"/>
  </w:style>
  <w:style w:type="paragraph" w:customStyle="1" w:styleId="D312C118A3384660A7B2B17FB3DDDD4A">
    <w:name w:val="D312C118A3384660A7B2B17FB3DDDD4A"/>
    <w:rsid w:val="00F34433"/>
  </w:style>
  <w:style w:type="paragraph" w:customStyle="1" w:styleId="D98958FF3F904241B796D2BCD2AD99B1">
    <w:name w:val="D98958FF3F904241B796D2BCD2AD99B1"/>
    <w:rsid w:val="00F34433"/>
  </w:style>
  <w:style w:type="paragraph" w:customStyle="1" w:styleId="E76B9BDBC1D446CEBBCCC436964454F2">
    <w:name w:val="E76B9BDBC1D446CEBBCCC436964454F2"/>
    <w:rsid w:val="00F34433"/>
  </w:style>
  <w:style w:type="paragraph" w:customStyle="1" w:styleId="61D991E6826D4D05A09DEA950FDE2FE7">
    <w:name w:val="61D991E6826D4D05A09DEA950FDE2FE7"/>
    <w:rsid w:val="00F34433"/>
  </w:style>
  <w:style w:type="paragraph" w:customStyle="1" w:styleId="76A0B6ABDB12492DA70C54954FF96698">
    <w:name w:val="76A0B6ABDB12492DA70C54954FF96698"/>
    <w:rsid w:val="00F34433"/>
  </w:style>
  <w:style w:type="paragraph" w:customStyle="1" w:styleId="C3499D9C84BF4096B9C78A591A0D08F0">
    <w:name w:val="C3499D9C84BF4096B9C78A591A0D08F0"/>
    <w:rsid w:val="00F34433"/>
  </w:style>
  <w:style w:type="paragraph" w:customStyle="1" w:styleId="30B16880FDE448F4BBA7514E56A12E6F">
    <w:name w:val="30B16880FDE448F4BBA7514E56A12E6F"/>
    <w:rsid w:val="00F34433"/>
  </w:style>
  <w:style w:type="paragraph" w:customStyle="1" w:styleId="6EE4D0A01026423DB77812AC53A4E534">
    <w:name w:val="6EE4D0A01026423DB77812AC53A4E534"/>
    <w:rsid w:val="00F34433"/>
  </w:style>
  <w:style w:type="paragraph" w:customStyle="1" w:styleId="F2CB982985D2401EAE344CB442B5832A">
    <w:name w:val="F2CB982985D2401EAE344CB442B5832A"/>
    <w:rsid w:val="00F34433"/>
  </w:style>
  <w:style w:type="paragraph" w:customStyle="1" w:styleId="99C1A9A33FB54553B442A652EB65D412">
    <w:name w:val="99C1A9A33FB54553B442A652EB65D412"/>
    <w:rsid w:val="00F34433"/>
  </w:style>
  <w:style w:type="paragraph" w:customStyle="1" w:styleId="9B51F62701E64A4C8C27A176393C6770">
    <w:name w:val="9B51F62701E64A4C8C27A176393C6770"/>
    <w:rsid w:val="00F34433"/>
  </w:style>
  <w:style w:type="paragraph" w:customStyle="1" w:styleId="6C3F6F87EE434096A09C20E62255527F">
    <w:name w:val="6C3F6F87EE434096A09C20E62255527F"/>
    <w:rsid w:val="00F34433"/>
  </w:style>
  <w:style w:type="paragraph" w:customStyle="1" w:styleId="D00E95D678B34219A61DC9C0D8C203F2">
    <w:name w:val="D00E95D678B34219A61DC9C0D8C203F2"/>
    <w:rsid w:val="00F34433"/>
  </w:style>
  <w:style w:type="paragraph" w:customStyle="1" w:styleId="D440EF5BF7F34C2C8F500AE2E90CECC9">
    <w:name w:val="D440EF5BF7F34C2C8F500AE2E90CECC9"/>
    <w:rsid w:val="00F34433"/>
  </w:style>
  <w:style w:type="paragraph" w:customStyle="1" w:styleId="963B420ED5C142DD81859626E9D9FC9C">
    <w:name w:val="963B420ED5C142DD81859626E9D9FC9C"/>
    <w:rsid w:val="00F34433"/>
  </w:style>
  <w:style w:type="paragraph" w:customStyle="1" w:styleId="55AA3175308748648202B3541617176A">
    <w:name w:val="55AA3175308748648202B3541617176A"/>
    <w:rsid w:val="00F34433"/>
  </w:style>
  <w:style w:type="paragraph" w:customStyle="1" w:styleId="245783D305BA4A86982CD844C57D2966">
    <w:name w:val="245783D305BA4A86982CD844C57D2966"/>
    <w:rsid w:val="00F34433"/>
  </w:style>
  <w:style w:type="paragraph" w:customStyle="1" w:styleId="EAD018B537EA46169BD6F8FE75DC2861">
    <w:name w:val="EAD018B537EA46169BD6F8FE75DC2861"/>
    <w:rsid w:val="00F34433"/>
  </w:style>
  <w:style w:type="paragraph" w:customStyle="1" w:styleId="7C1696B6AD30462785D0F3FC46C02810">
    <w:name w:val="7C1696B6AD30462785D0F3FC46C02810"/>
    <w:rsid w:val="00F34433"/>
  </w:style>
  <w:style w:type="paragraph" w:customStyle="1" w:styleId="14D97CB5D8B345BB8849BCFBD78BE983">
    <w:name w:val="14D97CB5D8B345BB8849BCFBD78BE983"/>
    <w:rsid w:val="00F34433"/>
  </w:style>
  <w:style w:type="paragraph" w:customStyle="1" w:styleId="004227A064CF433F9783EED21A96D3D6">
    <w:name w:val="004227A064CF433F9783EED21A96D3D6"/>
    <w:rsid w:val="00F34433"/>
  </w:style>
  <w:style w:type="paragraph" w:customStyle="1" w:styleId="B12708780A1748F48F7AF5383D4CFBD2">
    <w:name w:val="B12708780A1748F48F7AF5383D4CFBD2"/>
    <w:rsid w:val="00F34433"/>
  </w:style>
  <w:style w:type="paragraph" w:customStyle="1" w:styleId="7AE3056EDDCE41EB876AE1CB12C614B0">
    <w:name w:val="7AE3056EDDCE41EB876AE1CB12C614B0"/>
    <w:rsid w:val="00F34433"/>
  </w:style>
  <w:style w:type="paragraph" w:customStyle="1" w:styleId="597316394D95477C9E9E93D06001F004">
    <w:name w:val="597316394D95477C9E9E93D06001F004"/>
    <w:rsid w:val="00F34433"/>
  </w:style>
  <w:style w:type="paragraph" w:customStyle="1" w:styleId="E45041FA04654A7E948842240B6FA90D">
    <w:name w:val="E45041FA04654A7E948842240B6FA90D"/>
    <w:rsid w:val="00F34433"/>
  </w:style>
  <w:style w:type="paragraph" w:customStyle="1" w:styleId="E364A8E158EC4C24A30D9D5386576CDC">
    <w:name w:val="E364A8E158EC4C24A30D9D5386576CDC"/>
    <w:rsid w:val="00F34433"/>
  </w:style>
  <w:style w:type="paragraph" w:customStyle="1" w:styleId="C4372FD3BDF145C793DF0A7ADD80839F">
    <w:name w:val="C4372FD3BDF145C793DF0A7ADD80839F"/>
    <w:rsid w:val="00F34433"/>
  </w:style>
  <w:style w:type="paragraph" w:customStyle="1" w:styleId="5FC7BD8504FE4BE89C64581E50D9952C">
    <w:name w:val="5FC7BD8504FE4BE89C64581E50D9952C"/>
    <w:rsid w:val="00F34433"/>
  </w:style>
  <w:style w:type="paragraph" w:customStyle="1" w:styleId="6A4D6EF8F07648CA8A3D9080003B1502">
    <w:name w:val="6A4D6EF8F07648CA8A3D9080003B1502"/>
    <w:rsid w:val="00F34433"/>
  </w:style>
  <w:style w:type="paragraph" w:customStyle="1" w:styleId="525D240BA63F4B77AE93259A9D0FF621">
    <w:name w:val="525D240BA63F4B77AE93259A9D0FF621"/>
    <w:rsid w:val="00F34433"/>
  </w:style>
  <w:style w:type="paragraph" w:customStyle="1" w:styleId="B583472AEA704631BD1B6F04A055C6DB">
    <w:name w:val="B583472AEA704631BD1B6F04A055C6DB"/>
    <w:rsid w:val="00F34433"/>
  </w:style>
  <w:style w:type="paragraph" w:customStyle="1" w:styleId="1EFB5D088DF8400F99C5BA37025E19DA">
    <w:name w:val="1EFB5D088DF8400F99C5BA37025E19DA"/>
    <w:rsid w:val="00F34433"/>
  </w:style>
  <w:style w:type="paragraph" w:customStyle="1" w:styleId="AC9FB94A08304FCE9A16CACA7B26D791">
    <w:name w:val="AC9FB94A08304FCE9A16CACA7B26D791"/>
    <w:rsid w:val="00F34433"/>
  </w:style>
  <w:style w:type="paragraph" w:customStyle="1" w:styleId="667ADC8B8B4B411CB68E20DB34F0FD15">
    <w:name w:val="667ADC8B8B4B411CB68E20DB34F0FD15"/>
    <w:rsid w:val="00F34433"/>
  </w:style>
  <w:style w:type="paragraph" w:customStyle="1" w:styleId="9313A01C720E42B3BCFF7715173C64F3">
    <w:name w:val="9313A01C720E42B3BCFF7715173C64F3"/>
    <w:rsid w:val="00F34433"/>
  </w:style>
  <w:style w:type="paragraph" w:customStyle="1" w:styleId="E7FDD4DF45B94DE792412060C879436B">
    <w:name w:val="E7FDD4DF45B94DE792412060C879436B"/>
    <w:rsid w:val="00F34433"/>
  </w:style>
  <w:style w:type="paragraph" w:customStyle="1" w:styleId="2F808C752E3F4D3DA4085A4A9C58EF66">
    <w:name w:val="2F808C752E3F4D3DA4085A4A9C58EF66"/>
    <w:rsid w:val="00F34433"/>
  </w:style>
  <w:style w:type="paragraph" w:customStyle="1" w:styleId="A6EB030CBCCB45A2BF59780E9A8441C2">
    <w:name w:val="A6EB030CBCCB45A2BF59780E9A8441C2"/>
    <w:rsid w:val="00F34433"/>
  </w:style>
  <w:style w:type="paragraph" w:customStyle="1" w:styleId="70F18D76EAB749318C9B11F5ED43C76A">
    <w:name w:val="70F18D76EAB749318C9B11F5ED43C76A"/>
    <w:rsid w:val="00F34433"/>
  </w:style>
  <w:style w:type="paragraph" w:customStyle="1" w:styleId="5AF0D2EA261E400085ECDC48A27C285F">
    <w:name w:val="5AF0D2EA261E400085ECDC48A27C285F"/>
    <w:rsid w:val="00F34433"/>
  </w:style>
  <w:style w:type="paragraph" w:customStyle="1" w:styleId="C01A065E34AC42C5939BEC98ACE99CEA">
    <w:name w:val="C01A065E34AC42C5939BEC98ACE99CEA"/>
    <w:rsid w:val="00F34433"/>
  </w:style>
  <w:style w:type="paragraph" w:customStyle="1" w:styleId="1579656F7AFC44C59A451922E6FC954D">
    <w:name w:val="1579656F7AFC44C59A451922E6FC954D"/>
    <w:rsid w:val="00F34433"/>
  </w:style>
  <w:style w:type="paragraph" w:customStyle="1" w:styleId="FCBD7D5AB7554E9DB06E29F1E5CFD3D9">
    <w:name w:val="FCBD7D5AB7554E9DB06E29F1E5CFD3D9"/>
    <w:rsid w:val="00F34433"/>
  </w:style>
  <w:style w:type="paragraph" w:customStyle="1" w:styleId="D7730AEBE811472FBBAEAD6C11680C69">
    <w:name w:val="D7730AEBE811472FBBAEAD6C11680C69"/>
    <w:rsid w:val="00F34433"/>
  </w:style>
  <w:style w:type="paragraph" w:customStyle="1" w:styleId="451F4719C64E4A43A8797C5A7BFF00E7">
    <w:name w:val="451F4719C64E4A43A8797C5A7BFF00E7"/>
    <w:rsid w:val="00F34433"/>
  </w:style>
  <w:style w:type="paragraph" w:customStyle="1" w:styleId="6600CE82DA68403D99D800E48D060927">
    <w:name w:val="6600CE82DA68403D99D800E48D060927"/>
    <w:rsid w:val="00F34433"/>
  </w:style>
  <w:style w:type="paragraph" w:customStyle="1" w:styleId="BCA7C9CA6CBE463C81EED39D2DCA4E71">
    <w:name w:val="BCA7C9CA6CBE463C81EED39D2DCA4E71"/>
    <w:rsid w:val="00F34433"/>
  </w:style>
  <w:style w:type="paragraph" w:customStyle="1" w:styleId="280CBDE9860D49F6A13B2909694233E5">
    <w:name w:val="280CBDE9860D49F6A13B2909694233E5"/>
    <w:rsid w:val="00F34433"/>
  </w:style>
  <w:style w:type="paragraph" w:customStyle="1" w:styleId="510EEE74725C4A93B8B3BB85BD15BCCE">
    <w:name w:val="510EEE74725C4A93B8B3BB85BD15BCCE"/>
    <w:rsid w:val="00F34433"/>
  </w:style>
  <w:style w:type="paragraph" w:customStyle="1" w:styleId="AFBF6130349444AFBCBB040F21795A93">
    <w:name w:val="AFBF6130349444AFBCBB040F21795A93"/>
    <w:rsid w:val="00F34433"/>
  </w:style>
  <w:style w:type="paragraph" w:customStyle="1" w:styleId="1427535AA1D84C43A701E93CF1B11433">
    <w:name w:val="1427535AA1D84C43A701E93CF1B11433"/>
    <w:rsid w:val="00F34433"/>
  </w:style>
  <w:style w:type="paragraph" w:customStyle="1" w:styleId="6FBA7D8ADDD94FB7A336F2531BDA9DA3">
    <w:name w:val="6FBA7D8ADDD94FB7A336F2531BDA9DA3"/>
    <w:rsid w:val="00F34433"/>
  </w:style>
  <w:style w:type="paragraph" w:customStyle="1" w:styleId="256DADC4C58141679BDDF704FB0A7E53">
    <w:name w:val="256DADC4C58141679BDDF704FB0A7E53"/>
    <w:rsid w:val="00F34433"/>
  </w:style>
  <w:style w:type="paragraph" w:customStyle="1" w:styleId="615AF4B1817D4DE2914F361A643DE715">
    <w:name w:val="615AF4B1817D4DE2914F361A643DE715"/>
    <w:rsid w:val="00F34433"/>
  </w:style>
  <w:style w:type="paragraph" w:customStyle="1" w:styleId="EC8C48880E5442719145EB37F12D23BA">
    <w:name w:val="EC8C48880E5442719145EB37F12D23BA"/>
    <w:rsid w:val="00F34433"/>
  </w:style>
  <w:style w:type="paragraph" w:customStyle="1" w:styleId="67F470EB0C8E44399815FB15262288F0">
    <w:name w:val="67F470EB0C8E44399815FB15262288F0"/>
    <w:rsid w:val="00F34433"/>
  </w:style>
  <w:style w:type="paragraph" w:customStyle="1" w:styleId="FDAF730113344E57A2278F32AA5AAC9B">
    <w:name w:val="FDAF730113344E57A2278F32AA5AAC9B"/>
    <w:rsid w:val="00F34433"/>
  </w:style>
  <w:style w:type="paragraph" w:customStyle="1" w:styleId="B227427EA45A4CB4A9B3336209299388">
    <w:name w:val="B227427EA45A4CB4A9B3336209299388"/>
    <w:rsid w:val="00F34433"/>
  </w:style>
  <w:style w:type="paragraph" w:customStyle="1" w:styleId="6F5503AA534C449EA587F50F02299D45">
    <w:name w:val="6F5503AA534C449EA587F50F02299D45"/>
    <w:rsid w:val="00F34433"/>
  </w:style>
  <w:style w:type="paragraph" w:customStyle="1" w:styleId="4E470873B06147188F6B1D8A3DB39220">
    <w:name w:val="4E470873B06147188F6B1D8A3DB39220"/>
    <w:rsid w:val="00F34433"/>
  </w:style>
  <w:style w:type="paragraph" w:customStyle="1" w:styleId="75453F6AAAA54929822D4CB544432B21">
    <w:name w:val="75453F6AAAA54929822D4CB544432B21"/>
    <w:rsid w:val="00F34433"/>
  </w:style>
  <w:style w:type="paragraph" w:customStyle="1" w:styleId="F4E2C2F409BA4ACDA56168DE39D269F1">
    <w:name w:val="F4E2C2F409BA4ACDA56168DE39D269F1"/>
    <w:rsid w:val="00F34433"/>
  </w:style>
  <w:style w:type="paragraph" w:customStyle="1" w:styleId="7D112DDAB75148838AA41F581628B319">
    <w:name w:val="7D112DDAB75148838AA41F581628B319"/>
    <w:rsid w:val="00F34433"/>
  </w:style>
  <w:style w:type="paragraph" w:customStyle="1" w:styleId="8B01339E207A479396016407DB8CC448">
    <w:name w:val="8B01339E207A479396016407DB8CC448"/>
    <w:rsid w:val="00F34433"/>
  </w:style>
  <w:style w:type="paragraph" w:customStyle="1" w:styleId="98FE87D80611471A95F45EAC267D1159">
    <w:name w:val="98FE87D80611471A95F45EAC267D1159"/>
    <w:rsid w:val="00F34433"/>
  </w:style>
  <w:style w:type="paragraph" w:customStyle="1" w:styleId="7FED110EF5BB4676B7466035B5D36BA0">
    <w:name w:val="7FED110EF5BB4676B7466035B5D36BA0"/>
    <w:rsid w:val="00F34433"/>
  </w:style>
  <w:style w:type="paragraph" w:customStyle="1" w:styleId="14E6C64A87E94CF5AB80E30694DB02CA">
    <w:name w:val="14E6C64A87E94CF5AB80E30694DB02CA"/>
    <w:rsid w:val="00F34433"/>
  </w:style>
  <w:style w:type="paragraph" w:customStyle="1" w:styleId="2EAE80E71BAD497D864ACFA5BAA1F4F2">
    <w:name w:val="2EAE80E71BAD497D864ACFA5BAA1F4F2"/>
    <w:rsid w:val="00F34433"/>
  </w:style>
  <w:style w:type="paragraph" w:customStyle="1" w:styleId="8C2F9214D1DE4AB695EB2C69859B3DB6">
    <w:name w:val="8C2F9214D1DE4AB695EB2C69859B3DB6"/>
    <w:rsid w:val="00F34433"/>
  </w:style>
  <w:style w:type="paragraph" w:customStyle="1" w:styleId="021439A3B5D44B1DAB49F7F638DC4580">
    <w:name w:val="021439A3B5D44B1DAB49F7F638DC4580"/>
    <w:rsid w:val="00F34433"/>
  </w:style>
  <w:style w:type="paragraph" w:customStyle="1" w:styleId="71921C86FC9842ABB9A53574AF8FBDFF">
    <w:name w:val="71921C86FC9842ABB9A53574AF8FBDFF"/>
    <w:rsid w:val="00F34433"/>
  </w:style>
  <w:style w:type="paragraph" w:customStyle="1" w:styleId="6E7ED8F7EA4248459E104D3D8063F624">
    <w:name w:val="6E7ED8F7EA4248459E104D3D8063F624"/>
    <w:rsid w:val="00F34433"/>
  </w:style>
  <w:style w:type="paragraph" w:customStyle="1" w:styleId="A305E3A3848A4BF6B88C91BED727322E">
    <w:name w:val="A305E3A3848A4BF6B88C91BED727322E"/>
    <w:rsid w:val="00F34433"/>
  </w:style>
  <w:style w:type="paragraph" w:customStyle="1" w:styleId="207933019FBE4302976F92DB9615DCDF">
    <w:name w:val="207933019FBE4302976F92DB9615DCDF"/>
    <w:rsid w:val="00F34433"/>
  </w:style>
  <w:style w:type="paragraph" w:customStyle="1" w:styleId="EA7B871F92D0492DBE39446228BEB7E1">
    <w:name w:val="EA7B871F92D0492DBE39446228BEB7E1"/>
    <w:rsid w:val="00F34433"/>
  </w:style>
  <w:style w:type="paragraph" w:customStyle="1" w:styleId="E8B4150547844A98AB9E0862D0FD6E63">
    <w:name w:val="E8B4150547844A98AB9E0862D0FD6E63"/>
    <w:rsid w:val="00F34433"/>
  </w:style>
  <w:style w:type="paragraph" w:customStyle="1" w:styleId="3FD7C15BD260432CAA2D949F47A15289">
    <w:name w:val="3FD7C15BD260432CAA2D949F47A15289"/>
    <w:rsid w:val="00F34433"/>
  </w:style>
  <w:style w:type="paragraph" w:customStyle="1" w:styleId="625833EB4EFC4D9DA8BD7B9A5FD7188B">
    <w:name w:val="625833EB4EFC4D9DA8BD7B9A5FD7188B"/>
    <w:rsid w:val="00F34433"/>
  </w:style>
  <w:style w:type="paragraph" w:customStyle="1" w:styleId="281048B45B2745888E6D0878C6EEEEA2">
    <w:name w:val="281048B45B2745888E6D0878C6EEEEA2"/>
    <w:rsid w:val="00F34433"/>
  </w:style>
  <w:style w:type="paragraph" w:customStyle="1" w:styleId="BC0D75689907482CBB9BB19615701FF9">
    <w:name w:val="BC0D75689907482CBB9BB19615701FF9"/>
    <w:rsid w:val="00F34433"/>
  </w:style>
  <w:style w:type="paragraph" w:customStyle="1" w:styleId="F3927876651043EB957883ADBD79884E">
    <w:name w:val="F3927876651043EB957883ADBD79884E"/>
    <w:rsid w:val="00F34433"/>
  </w:style>
  <w:style w:type="paragraph" w:customStyle="1" w:styleId="4E7ED52F0704441FB0E099FB4A44453D">
    <w:name w:val="4E7ED52F0704441FB0E099FB4A44453D"/>
    <w:rsid w:val="00F34433"/>
  </w:style>
  <w:style w:type="paragraph" w:customStyle="1" w:styleId="4D68C03403A9437FA34D77AE253CC261">
    <w:name w:val="4D68C03403A9437FA34D77AE253CC261"/>
    <w:rsid w:val="00F34433"/>
  </w:style>
  <w:style w:type="paragraph" w:customStyle="1" w:styleId="D7FC243F26B34763A6AE5079727C9CE3">
    <w:name w:val="D7FC243F26B34763A6AE5079727C9CE3"/>
    <w:rsid w:val="00F34433"/>
  </w:style>
  <w:style w:type="paragraph" w:customStyle="1" w:styleId="0B680B28A9F44B378D5E94728F83B66A">
    <w:name w:val="0B680B28A9F44B378D5E94728F83B66A"/>
    <w:rsid w:val="00F34433"/>
  </w:style>
  <w:style w:type="paragraph" w:customStyle="1" w:styleId="83C466E2A0FE4F8AB118325DCDE3AE83">
    <w:name w:val="83C466E2A0FE4F8AB118325DCDE3AE83"/>
    <w:rsid w:val="00F34433"/>
  </w:style>
  <w:style w:type="paragraph" w:customStyle="1" w:styleId="D9270E3209A840458419C91DB11E65FE">
    <w:name w:val="D9270E3209A840458419C91DB11E65FE"/>
    <w:rsid w:val="00F34433"/>
  </w:style>
  <w:style w:type="paragraph" w:customStyle="1" w:styleId="4367EEBFE041491C986DA37D57694A78">
    <w:name w:val="4367EEBFE041491C986DA37D57694A78"/>
    <w:rsid w:val="00F34433"/>
  </w:style>
  <w:style w:type="paragraph" w:customStyle="1" w:styleId="A9F6BF814D0243CBB7C7F182B7AFE28C">
    <w:name w:val="A9F6BF814D0243CBB7C7F182B7AFE28C"/>
    <w:rsid w:val="00F34433"/>
  </w:style>
  <w:style w:type="paragraph" w:customStyle="1" w:styleId="FA573C489D8748329274CE095BD59F26">
    <w:name w:val="FA573C489D8748329274CE095BD59F26"/>
    <w:rsid w:val="00F34433"/>
  </w:style>
  <w:style w:type="paragraph" w:customStyle="1" w:styleId="5A49FB058AC94DCFA740329E31EE9AF8">
    <w:name w:val="5A49FB058AC94DCFA740329E31EE9AF8"/>
    <w:rsid w:val="00F34433"/>
  </w:style>
  <w:style w:type="paragraph" w:customStyle="1" w:styleId="47AE7465B5D64E77A971887A6CCB3C41">
    <w:name w:val="47AE7465B5D64E77A971887A6CCB3C41"/>
    <w:rsid w:val="00F34433"/>
  </w:style>
  <w:style w:type="paragraph" w:customStyle="1" w:styleId="2245008A94E646BEBB16F245C30E54CE">
    <w:name w:val="2245008A94E646BEBB16F245C30E54CE"/>
    <w:rsid w:val="00F34433"/>
  </w:style>
  <w:style w:type="paragraph" w:customStyle="1" w:styleId="6049E221A7C442FBAF62DCC51504FEC4">
    <w:name w:val="6049E221A7C442FBAF62DCC51504FEC4"/>
    <w:rsid w:val="00F34433"/>
  </w:style>
  <w:style w:type="paragraph" w:customStyle="1" w:styleId="74A33FD2DD144D6CB9A504273DA4F75F">
    <w:name w:val="74A33FD2DD144D6CB9A504273DA4F75F"/>
    <w:rsid w:val="00F34433"/>
  </w:style>
  <w:style w:type="paragraph" w:customStyle="1" w:styleId="6367D527AE7E49C09A7438F0D6CEB8A8">
    <w:name w:val="6367D527AE7E49C09A7438F0D6CEB8A8"/>
    <w:rsid w:val="00F34433"/>
  </w:style>
  <w:style w:type="paragraph" w:customStyle="1" w:styleId="6537C776F8AE4120A3E7225504C5EC13">
    <w:name w:val="6537C776F8AE4120A3E7225504C5EC13"/>
    <w:rsid w:val="00F34433"/>
  </w:style>
  <w:style w:type="paragraph" w:customStyle="1" w:styleId="401D46B1F92948A8B3774D187A88039E">
    <w:name w:val="401D46B1F92948A8B3774D187A88039E"/>
    <w:rsid w:val="00F34433"/>
  </w:style>
  <w:style w:type="paragraph" w:customStyle="1" w:styleId="89286A90DA6E4EAF9B53EA00F70B7887">
    <w:name w:val="89286A90DA6E4EAF9B53EA00F70B7887"/>
    <w:rsid w:val="00F34433"/>
  </w:style>
  <w:style w:type="paragraph" w:customStyle="1" w:styleId="700F125E0A5848EA9A7F58B13262B357">
    <w:name w:val="700F125E0A5848EA9A7F58B13262B357"/>
    <w:rsid w:val="00F34433"/>
  </w:style>
  <w:style w:type="paragraph" w:customStyle="1" w:styleId="16D2C06B1E984F0382CB34086494CF7E">
    <w:name w:val="16D2C06B1E984F0382CB34086494CF7E"/>
    <w:rsid w:val="00F34433"/>
  </w:style>
  <w:style w:type="paragraph" w:customStyle="1" w:styleId="D223C5EE296841A1A3B50692BD02777F">
    <w:name w:val="D223C5EE296841A1A3B50692BD02777F"/>
    <w:rsid w:val="00F34433"/>
  </w:style>
  <w:style w:type="paragraph" w:customStyle="1" w:styleId="4ECEC55C6D514C8E9F3EBA2CE0D8719A">
    <w:name w:val="4ECEC55C6D514C8E9F3EBA2CE0D8719A"/>
    <w:rsid w:val="00F34433"/>
  </w:style>
  <w:style w:type="paragraph" w:customStyle="1" w:styleId="7E360335FBB945FBB73D4425F36295E1">
    <w:name w:val="7E360335FBB945FBB73D4425F36295E1"/>
    <w:rsid w:val="00F34433"/>
  </w:style>
  <w:style w:type="paragraph" w:customStyle="1" w:styleId="86ED00B52B0148C4B91A5E91293C4B3B">
    <w:name w:val="86ED00B52B0148C4B91A5E91293C4B3B"/>
    <w:rsid w:val="00F34433"/>
  </w:style>
  <w:style w:type="paragraph" w:customStyle="1" w:styleId="4FE4395B9A544652BAAA74954B4621C5">
    <w:name w:val="4FE4395B9A544652BAAA74954B4621C5"/>
    <w:rsid w:val="00F34433"/>
  </w:style>
  <w:style w:type="paragraph" w:customStyle="1" w:styleId="E142941DAC1B45F98C440012214426EE">
    <w:name w:val="E142941DAC1B45F98C440012214426EE"/>
    <w:rsid w:val="00F34433"/>
  </w:style>
  <w:style w:type="paragraph" w:customStyle="1" w:styleId="D2F59830C6634E4F99F141C0BB9F600B">
    <w:name w:val="D2F59830C6634E4F99F141C0BB9F600B"/>
    <w:rsid w:val="00F34433"/>
  </w:style>
  <w:style w:type="paragraph" w:customStyle="1" w:styleId="37EC7DF84DAA4B3498EC622F5DAFFC5C">
    <w:name w:val="37EC7DF84DAA4B3498EC622F5DAFFC5C"/>
    <w:rsid w:val="00F34433"/>
  </w:style>
  <w:style w:type="paragraph" w:customStyle="1" w:styleId="89B6A13C9F7646A48BB14B474BF03524">
    <w:name w:val="89B6A13C9F7646A48BB14B474BF03524"/>
    <w:rsid w:val="00F34433"/>
  </w:style>
  <w:style w:type="paragraph" w:customStyle="1" w:styleId="7A45083464A740679405ED2B02F72D5F">
    <w:name w:val="7A45083464A740679405ED2B02F72D5F"/>
    <w:rsid w:val="00F34433"/>
  </w:style>
  <w:style w:type="paragraph" w:customStyle="1" w:styleId="2F3E5990F5BC41B1BF72AF89733B523F">
    <w:name w:val="2F3E5990F5BC41B1BF72AF89733B523F"/>
    <w:rsid w:val="00F34433"/>
  </w:style>
  <w:style w:type="paragraph" w:customStyle="1" w:styleId="E4FCDCDE7A9F4E56814AC78D997C2B3E">
    <w:name w:val="E4FCDCDE7A9F4E56814AC78D997C2B3E"/>
    <w:rsid w:val="00F34433"/>
  </w:style>
  <w:style w:type="paragraph" w:customStyle="1" w:styleId="621E7AD28A6842CEB4813DF9AFC3909B">
    <w:name w:val="621E7AD28A6842CEB4813DF9AFC3909B"/>
    <w:rsid w:val="00F34433"/>
  </w:style>
  <w:style w:type="paragraph" w:customStyle="1" w:styleId="0CC9BFC7825B4464942E5E04C13D34E7">
    <w:name w:val="0CC9BFC7825B4464942E5E04C13D34E7"/>
    <w:rsid w:val="00F34433"/>
  </w:style>
  <w:style w:type="paragraph" w:customStyle="1" w:styleId="BC88BBFB7C2C439591C85E915D374C27">
    <w:name w:val="BC88BBFB7C2C439591C85E915D374C27"/>
    <w:rsid w:val="00F34433"/>
  </w:style>
  <w:style w:type="paragraph" w:customStyle="1" w:styleId="4D1E674E303841F2B4AB74A7F11F2238">
    <w:name w:val="4D1E674E303841F2B4AB74A7F11F2238"/>
    <w:rsid w:val="00F34433"/>
  </w:style>
  <w:style w:type="paragraph" w:customStyle="1" w:styleId="96DF10D932F44F4F8B3CBB6E52D99E55">
    <w:name w:val="96DF10D932F44F4F8B3CBB6E52D99E55"/>
    <w:rsid w:val="00F34433"/>
  </w:style>
  <w:style w:type="paragraph" w:customStyle="1" w:styleId="13109630EA354016B1DCE768D1F6246D">
    <w:name w:val="13109630EA354016B1DCE768D1F6246D"/>
    <w:rsid w:val="00F34433"/>
  </w:style>
  <w:style w:type="paragraph" w:customStyle="1" w:styleId="4D02CA758A974D09B558596E3E02F358">
    <w:name w:val="4D02CA758A974D09B558596E3E02F358"/>
    <w:rsid w:val="00F34433"/>
  </w:style>
  <w:style w:type="paragraph" w:customStyle="1" w:styleId="8C1631AB11C541ABA647B8470EC59529">
    <w:name w:val="8C1631AB11C541ABA647B8470EC59529"/>
    <w:rsid w:val="00F34433"/>
  </w:style>
  <w:style w:type="paragraph" w:customStyle="1" w:styleId="1FFD494C6A3F48938B6795F9480D07C5">
    <w:name w:val="1FFD494C6A3F48938B6795F9480D07C5"/>
    <w:rsid w:val="00F34433"/>
  </w:style>
  <w:style w:type="paragraph" w:customStyle="1" w:styleId="FAA87F424A4C4E76886FAA181360E718">
    <w:name w:val="FAA87F424A4C4E76886FAA181360E718"/>
    <w:rsid w:val="00F34433"/>
  </w:style>
  <w:style w:type="paragraph" w:customStyle="1" w:styleId="F03A15CC995A4924827B924F6A2855DA">
    <w:name w:val="F03A15CC995A4924827B924F6A2855DA"/>
    <w:rsid w:val="00F34433"/>
  </w:style>
  <w:style w:type="paragraph" w:customStyle="1" w:styleId="94B6084147794D11BD4E1EAE8A07CF1A">
    <w:name w:val="94B6084147794D11BD4E1EAE8A07CF1A"/>
    <w:rsid w:val="00F34433"/>
  </w:style>
  <w:style w:type="paragraph" w:customStyle="1" w:styleId="820CBBDDAFC64949952AE321F770EE5C">
    <w:name w:val="820CBBDDAFC64949952AE321F770EE5C"/>
    <w:rsid w:val="00F34433"/>
  </w:style>
  <w:style w:type="paragraph" w:customStyle="1" w:styleId="8117AC196A08499C903345260967F3A9">
    <w:name w:val="8117AC196A08499C903345260967F3A9"/>
    <w:rsid w:val="00F34433"/>
  </w:style>
  <w:style w:type="paragraph" w:customStyle="1" w:styleId="26925CF5E55648C283584F569B5FB629">
    <w:name w:val="26925CF5E55648C283584F569B5FB629"/>
    <w:rsid w:val="00F34433"/>
  </w:style>
  <w:style w:type="paragraph" w:customStyle="1" w:styleId="CEF967B1E3884F978E1F32C90CB9D904">
    <w:name w:val="CEF967B1E3884F978E1F32C90CB9D904"/>
    <w:rsid w:val="00F34433"/>
  </w:style>
  <w:style w:type="paragraph" w:customStyle="1" w:styleId="50A2E28539E44ECC959DC667AA32ACCC">
    <w:name w:val="50A2E28539E44ECC959DC667AA32ACCC"/>
    <w:rsid w:val="00F34433"/>
  </w:style>
  <w:style w:type="paragraph" w:customStyle="1" w:styleId="1F1D0489793F489385E94DD8F94A3C10">
    <w:name w:val="1F1D0489793F489385E94DD8F94A3C10"/>
    <w:rsid w:val="00F34433"/>
  </w:style>
  <w:style w:type="paragraph" w:customStyle="1" w:styleId="7FCBCE5004AB44BABCF4D0FC87BC7791">
    <w:name w:val="7FCBCE5004AB44BABCF4D0FC87BC7791"/>
    <w:rsid w:val="00F34433"/>
  </w:style>
  <w:style w:type="paragraph" w:customStyle="1" w:styleId="9C9283E10B82477DB019F246F88275EB">
    <w:name w:val="9C9283E10B82477DB019F246F88275EB"/>
    <w:rsid w:val="00F34433"/>
  </w:style>
  <w:style w:type="paragraph" w:customStyle="1" w:styleId="994D163CC8234AAA98E7D7705A2B8135">
    <w:name w:val="994D163CC8234AAA98E7D7705A2B8135"/>
    <w:rsid w:val="00F34433"/>
  </w:style>
  <w:style w:type="paragraph" w:customStyle="1" w:styleId="5B6D45E4C480422AB00530C7D011C2E8">
    <w:name w:val="5B6D45E4C480422AB00530C7D011C2E8"/>
    <w:rsid w:val="00F34433"/>
  </w:style>
  <w:style w:type="paragraph" w:customStyle="1" w:styleId="DEA6AF292138472AA43BAC2EEC69ED9C">
    <w:name w:val="DEA6AF292138472AA43BAC2EEC69ED9C"/>
    <w:rsid w:val="00F34433"/>
  </w:style>
  <w:style w:type="paragraph" w:customStyle="1" w:styleId="DD245BD7A45B46BF9017792BD4551E73">
    <w:name w:val="DD245BD7A45B46BF9017792BD4551E73"/>
    <w:rsid w:val="00F34433"/>
  </w:style>
  <w:style w:type="paragraph" w:customStyle="1" w:styleId="BB4E385E661A42CFA5B71F9E45665C6C">
    <w:name w:val="BB4E385E661A42CFA5B71F9E45665C6C"/>
    <w:rsid w:val="00F34433"/>
  </w:style>
  <w:style w:type="paragraph" w:customStyle="1" w:styleId="F569654BEE5D416590CE9354BE83696B">
    <w:name w:val="F569654BEE5D416590CE9354BE83696B"/>
    <w:rsid w:val="00F34433"/>
  </w:style>
  <w:style w:type="paragraph" w:customStyle="1" w:styleId="318E715E5BFD422688F569A7AFFF0A43">
    <w:name w:val="318E715E5BFD422688F569A7AFFF0A43"/>
    <w:rsid w:val="00F34433"/>
  </w:style>
  <w:style w:type="paragraph" w:customStyle="1" w:styleId="BE8F66BEB11C470EBA467F81D4517723">
    <w:name w:val="BE8F66BEB11C470EBA467F81D4517723"/>
    <w:rsid w:val="00F34433"/>
  </w:style>
  <w:style w:type="paragraph" w:customStyle="1" w:styleId="0222ECCDDD0644518B438AD6DAFE43C7">
    <w:name w:val="0222ECCDDD0644518B438AD6DAFE43C7"/>
    <w:rsid w:val="00F34433"/>
  </w:style>
  <w:style w:type="paragraph" w:customStyle="1" w:styleId="40A372A6D1784725A23E7A742166311E">
    <w:name w:val="40A372A6D1784725A23E7A742166311E"/>
    <w:rsid w:val="00F34433"/>
  </w:style>
  <w:style w:type="paragraph" w:customStyle="1" w:styleId="7C2D1E14F49F44B08CD3732B1A5BDEFE">
    <w:name w:val="7C2D1E14F49F44B08CD3732B1A5BDEFE"/>
    <w:rsid w:val="00F34433"/>
  </w:style>
  <w:style w:type="paragraph" w:customStyle="1" w:styleId="33529BF46B264BEDB29B04BC08B106C7">
    <w:name w:val="33529BF46B264BEDB29B04BC08B106C7"/>
    <w:rsid w:val="00F34433"/>
  </w:style>
  <w:style w:type="paragraph" w:customStyle="1" w:styleId="33AC6D746F1F43368E8DCAF9954797C1">
    <w:name w:val="33AC6D746F1F43368E8DCAF9954797C1"/>
    <w:rsid w:val="00F34433"/>
  </w:style>
  <w:style w:type="paragraph" w:customStyle="1" w:styleId="444BE4F0C6694807BCD598823D0390DF">
    <w:name w:val="444BE4F0C6694807BCD598823D0390DF"/>
    <w:rsid w:val="00F34433"/>
  </w:style>
  <w:style w:type="paragraph" w:customStyle="1" w:styleId="16E762FACFAF48E0B1EF383BB5F21D46">
    <w:name w:val="16E762FACFAF48E0B1EF383BB5F21D46"/>
    <w:rsid w:val="00F34433"/>
  </w:style>
  <w:style w:type="paragraph" w:customStyle="1" w:styleId="B3B332C4788848A99B4382B2B66E687C">
    <w:name w:val="B3B332C4788848A99B4382B2B66E687C"/>
    <w:rsid w:val="00F34433"/>
  </w:style>
  <w:style w:type="paragraph" w:customStyle="1" w:styleId="28B87CEBE9364946A0BFC52C2C225AD5">
    <w:name w:val="28B87CEBE9364946A0BFC52C2C225AD5"/>
    <w:rsid w:val="00F34433"/>
  </w:style>
  <w:style w:type="paragraph" w:customStyle="1" w:styleId="DF087AF825F94A7C9C98E6C9F132C47F">
    <w:name w:val="DF087AF825F94A7C9C98E6C9F132C47F"/>
    <w:rsid w:val="00F34433"/>
  </w:style>
  <w:style w:type="paragraph" w:customStyle="1" w:styleId="79AA3ADC2C3E4D3F9E5EC1DE886BD297">
    <w:name w:val="79AA3ADC2C3E4D3F9E5EC1DE886BD297"/>
    <w:rsid w:val="00F34433"/>
  </w:style>
  <w:style w:type="paragraph" w:customStyle="1" w:styleId="68BF4F3501EE47D1ACE5172C08DBA8F6">
    <w:name w:val="68BF4F3501EE47D1ACE5172C08DBA8F6"/>
    <w:rsid w:val="00F34433"/>
  </w:style>
  <w:style w:type="paragraph" w:customStyle="1" w:styleId="F7569D45C1334E399FF9B0B628D2ACAD">
    <w:name w:val="F7569D45C1334E399FF9B0B628D2ACAD"/>
    <w:rsid w:val="00F34433"/>
  </w:style>
  <w:style w:type="paragraph" w:customStyle="1" w:styleId="5DBC6121AFEA473C8ED8231F1CA03EC0">
    <w:name w:val="5DBC6121AFEA473C8ED8231F1CA03EC0"/>
    <w:rsid w:val="00F34433"/>
  </w:style>
  <w:style w:type="paragraph" w:customStyle="1" w:styleId="E685DD4CC3AA42C7892AA525355FA897">
    <w:name w:val="E685DD4CC3AA42C7892AA525355FA897"/>
    <w:rsid w:val="00F34433"/>
  </w:style>
  <w:style w:type="paragraph" w:customStyle="1" w:styleId="A3B89C0B2B314049A1E67151390D0B22">
    <w:name w:val="A3B89C0B2B314049A1E67151390D0B22"/>
    <w:rsid w:val="00F34433"/>
  </w:style>
  <w:style w:type="paragraph" w:customStyle="1" w:styleId="7CF976D09C5042D4AB415F92079B7BAC">
    <w:name w:val="7CF976D09C5042D4AB415F92079B7BAC"/>
    <w:rsid w:val="00F34433"/>
  </w:style>
  <w:style w:type="paragraph" w:customStyle="1" w:styleId="4F791B9D99A346F3A33B32F65EEE4707">
    <w:name w:val="4F791B9D99A346F3A33B32F65EEE4707"/>
    <w:rsid w:val="00F34433"/>
  </w:style>
  <w:style w:type="paragraph" w:customStyle="1" w:styleId="57D4476FD32C4F70B64FD6C599532893">
    <w:name w:val="57D4476FD32C4F70B64FD6C599532893"/>
    <w:rsid w:val="00F34433"/>
  </w:style>
  <w:style w:type="paragraph" w:customStyle="1" w:styleId="5FA8929D3FA9420CB2EDAFF1EDB71824">
    <w:name w:val="5FA8929D3FA9420CB2EDAFF1EDB71824"/>
    <w:rsid w:val="00F34433"/>
  </w:style>
  <w:style w:type="paragraph" w:customStyle="1" w:styleId="0D5197AC596141938031046C30FF931D">
    <w:name w:val="0D5197AC596141938031046C30FF931D"/>
    <w:rsid w:val="00F34433"/>
  </w:style>
  <w:style w:type="paragraph" w:customStyle="1" w:styleId="0F5ED6B6558A44FDB1FC5E0C3BC69319">
    <w:name w:val="0F5ED6B6558A44FDB1FC5E0C3BC69319"/>
    <w:rsid w:val="00F34433"/>
  </w:style>
  <w:style w:type="paragraph" w:customStyle="1" w:styleId="95C73FEEC7A4465C96DDD7B62DD0A51E">
    <w:name w:val="95C73FEEC7A4465C96DDD7B62DD0A51E"/>
    <w:rsid w:val="00F34433"/>
  </w:style>
  <w:style w:type="paragraph" w:customStyle="1" w:styleId="89173F2C6F9C4C7493B22B0FB411F4C9">
    <w:name w:val="89173F2C6F9C4C7493B22B0FB411F4C9"/>
    <w:rsid w:val="00F34433"/>
  </w:style>
  <w:style w:type="paragraph" w:customStyle="1" w:styleId="9C94B98DBAD643D19EC1B2243E5C1FAA">
    <w:name w:val="9C94B98DBAD643D19EC1B2243E5C1FAA"/>
    <w:rsid w:val="00F34433"/>
  </w:style>
  <w:style w:type="paragraph" w:customStyle="1" w:styleId="EB2FAA40FEB24B639BDA3BD3CC45F2BF">
    <w:name w:val="EB2FAA40FEB24B639BDA3BD3CC45F2BF"/>
    <w:rsid w:val="00F34433"/>
  </w:style>
  <w:style w:type="paragraph" w:customStyle="1" w:styleId="BAE75EF8112A413192FC8146D7E32C7A">
    <w:name w:val="BAE75EF8112A413192FC8146D7E32C7A"/>
    <w:rsid w:val="00F34433"/>
  </w:style>
  <w:style w:type="paragraph" w:customStyle="1" w:styleId="33781334DCB94C8B99AEC0C0B2DB642F">
    <w:name w:val="33781334DCB94C8B99AEC0C0B2DB642F"/>
    <w:rsid w:val="00F34433"/>
  </w:style>
  <w:style w:type="paragraph" w:customStyle="1" w:styleId="DE63BC3986F347A9A135C28C5896CB61">
    <w:name w:val="DE63BC3986F347A9A135C28C5896CB61"/>
    <w:rsid w:val="00F34433"/>
  </w:style>
  <w:style w:type="paragraph" w:customStyle="1" w:styleId="2367A1742E2745CDB24CB2C77456217E">
    <w:name w:val="2367A1742E2745CDB24CB2C77456217E"/>
    <w:rsid w:val="00F34433"/>
  </w:style>
  <w:style w:type="paragraph" w:customStyle="1" w:styleId="5163073F244C4F8B99946F1B51CF8626">
    <w:name w:val="5163073F244C4F8B99946F1B51CF8626"/>
    <w:rsid w:val="00F34433"/>
  </w:style>
  <w:style w:type="paragraph" w:customStyle="1" w:styleId="380A2DED75114312B7F0EA81E46A6EC6">
    <w:name w:val="380A2DED75114312B7F0EA81E46A6EC6"/>
    <w:rsid w:val="00F34433"/>
  </w:style>
  <w:style w:type="paragraph" w:customStyle="1" w:styleId="FE5FF6BC7AE04A4FA2F0A91DA3D8F0E6">
    <w:name w:val="FE5FF6BC7AE04A4FA2F0A91DA3D8F0E6"/>
    <w:rsid w:val="00F34433"/>
  </w:style>
  <w:style w:type="paragraph" w:customStyle="1" w:styleId="68E082562ACC4CA5A492A9D95338244B">
    <w:name w:val="68E082562ACC4CA5A492A9D95338244B"/>
    <w:rsid w:val="00F34433"/>
  </w:style>
  <w:style w:type="paragraph" w:customStyle="1" w:styleId="5A4CFC14FE554F1892CB993BB69F0822">
    <w:name w:val="5A4CFC14FE554F1892CB993BB69F0822"/>
    <w:rsid w:val="00F34433"/>
  </w:style>
  <w:style w:type="paragraph" w:customStyle="1" w:styleId="995126DEB62942899BEA43B15CA84947">
    <w:name w:val="995126DEB62942899BEA43B15CA84947"/>
    <w:rsid w:val="00F34433"/>
  </w:style>
  <w:style w:type="paragraph" w:customStyle="1" w:styleId="00C259BCC6B44AED9B3870FE9277EB7F">
    <w:name w:val="00C259BCC6B44AED9B3870FE9277EB7F"/>
    <w:rsid w:val="00F34433"/>
  </w:style>
  <w:style w:type="paragraph" w:customStyle="1" w:styleId="DFCBC84A65734FB9B1BB3422030DD16D">
    <w:name w:val="DFCBC84A65734FB9B1BB3422030DD16D"/>
    <w:rsid w:val="00F34433"/>
  </w:style>
  <w:style w:type="paragraph" w:customStyle="1" w:styleId="42618FA7F56F4793A05B2377D0598F34">
    <w:name w:val="42618FA7F56F4793A05B2377D0598F34"/>
    <w:rsid w:val="00F34433"/>
  </w:style>
  <w:style w:type="paragraph" w:customStyle="1" w:styleId="933AB5AA75E249A5A16AFDDEB36996D9">
    <w:name w:val="933AB5AA75E249A5A16AFDDEB36996D9"/>
    <w:rsid w:val="00F34433"/>
  </w:style>
  <w:style w:type="paragraph" w:customStyle="1" w:styleId="BE762FE6B31741279EAFE98A87BF21D3">
    <w:name w:val="BE762FE6B31741279EAFE98A87BF21D3"/>
    <w:rsid w:val="00F34433"/>
  </w:style>
  <w:style w:type="paragraph" w:customStyle="1" w:styleId="9B7C4462C8604539A26CC4ADB517156D">
    <w:name w:val="9B7C4462C8604539A26CC4ADB517156D"/>
    <w:rsid w:val="00F34433"/>
  </w:style>
  <w:style w:type="paragraph" w:customStyle="1" w:styleId="1E733455CAFB4812AC332488C7759C91">
    <w:name w:val="1E733455CAFB4812AC332488C7759C91"/>
    <w:rsid w:val="00F34433"/>
  </w:style>
  <w:style w:type="paragraph" w:customStyle="1" w:styleId="C98DA790F68A4AFC86BF1B7D322DED8B">
    <w:name w:val="C98DA790F68A4AFC86BF1B7D322DED8B"/>
    <w:rsid w:val="00F34433"/>
  </w:style>
  <w:style w:type="paragraph" w:customStyle="1" w:styleId="C46D931A425B4DA19B25613E017E3D82">
    <w:name w:val="C46D931A425B4DA19B25613E017E3D82"/>
    <w:rsid w:val="00F34433"/>
  </w:style>
  <w:style w:type="paragraph" w:customStyle="1" w:styleId="22BD81F65EBD4E888453033363E8C869">
    <w:name w:val="22BD81F65EBD4E888453033363E8C869"/>
    <w:rsid w:val="00F34433"/>
  </w:style>
  <w:style w:type="paragraph" w:customStyle="1" w:styleId="4107FF7EA13541BC8212822E1677A769">
    <w:name w:val="4107FF7EA13541BC8212822E1677A769"/>
    <w:rsid w:val="00F34433"/>
  </w:style>
  <w:style w:type="paragraph" w:customStyle="1" w:styleId="88F73995C0A64DF9A9C0C0F57113087E">
    <w:name w:val="88F73995C0A64DF9A9C0C0F57113087E"/>
    <w:rsid w:val="00F34433"/>
  </w:style>
  <w:style w:type="paragraph" w:customStyle="1" w:styleId="880CFF6139A842E1A6E2957BD6E9A5B8">
    <w:name w:val="880CFF6139A842E1A6E2957BD6E9A5B8"/>
    <w:rsid w:val="00F34433"/>
  </w:style>
  <w:style w:type="paragraph" w:customStyle="1" w:styleId="447BBAEEEF0941548AFE7F53266B8825">
    <w:name w:val="447BBAEEEF0941548AFE7F53266B8825"/>
    <w:rsid w:val="00F34433"/>
  </w:style>
  <w:style w:type="paragraph" w:customStyle="1" w:styleId="30D491E062CF49BA93AF52F1EFAC940C">
    <w:name w:val="30D491E062CF49BA93AF52F1EFAC940C"/>
    <w:rsid w:val="00F34433"/>
  </w:style>
  <w:style w:type="paragraph" w:customStyle="1" w:styleId="69CF2F6A646449DEBFFD4E051D656BC3">
    <w:name w:val="69CF2F6A646449DEBFFD4E051D656BC3"/>
    <w:rsid w:val="00F34433"/>
  </w:style>
  <w:style w:type="paragraph" w:customStyle="1" w:styleId="E9F226D2952243BBB981C313CDAB1291">
    <w:name w:val="E9F226D2952243BBB981C313CDAB1291"/>
    <w:rsid w:val="00F34433"/>
  </w:style>
  <w:style w:type="paragraph" w:customStyle="1" w:styleId="B2BDC02C254B4CD48660116DDA27431B">
    <w:name w:val="B2BDC02C254B4CD48660116DDA27431B"/>
    <w:rsid w:val="00F34433"/>
  </w:style>
  <w:style w:type="paragraph" w:customStyle="1" w:styleId="023B8BC893B547B6BAB070A5FF3BF38F">
    <w:name w:val="023B8BC893B547B6BAB070A5FF3BF38F"/>
    <w:rsid w:val="00F34433"/>
  </w:style>
  <w:style w:type="paragraph" w:customStyle="1" w:styleId="94016455B21D40C5A60B0DCA95B7C3BC">
    <w:name w:val="94016455B21D40C5A60B0DCA95B7C3BC"/>
    <w:rsid w:val="00F34433"/>
  </w:style>
  <w:style w:type="paragraph" w:customStyle="1" w:styleId="2823B5E3059E4EFB97D253067F7B04F9">
    <w:name w:val="2823B5E3059E4EFB97D253067F7B04F9"/>
    <w:rsid w:val="00F34433"/>
  </w:style>
  <w:style w:type="paragraph" w:customStyle="1" w:styleId="FF3B4B2109EE4A8DAA6BB387B5C9D679">
    <w:name w:val="FF3B4B2109EE4A8DAA6BB387B5C9D679"/>
    <w:rsid w:val="00F34433"/>
  </w:style>
  <w:style w:type="paragraph" w:customStyle="1" w:styleId="C05D7583DA43411C915A5A5F4E831DB4">
    <w:name w:val="C05D7583DA43411C915A5A5F4E831DB4"/>
    <w:rsid w:val="00F34433"/>
  </w:style>
  <w:style w:type="paragraph" w:customStyle="1" w:styleId="C81AF8725119449EA4A40631B89817D5">
    <w:name w:val="C81AF8725119449EA4A40631B89817D5"/>
    <w:rsid w:val="00F34433"/>
  </w:style>
  <w:style w:type="paragraph" w:customStyle="1" w:styleId="A3B617A882264D4FB996061495591EEB">
    <w:name w:val="A3B617A882264D4FB996061495591EEB"/>
    <w:rsid w:val="00F34433"/>
  </w:style>
  <w:style w:type="paragraph" w:customStyle="1" w:styleId="81A13C6991A1412BB6A24B807734F42A">
    <w:name w:val="81A13C6991A1412BB6A24B807734F42A"/>
    <w:rsid w:val="00F34433"/>
  </w:style>
  <w:style w:type="paragraph" w:customStyle="1" w:styleId="A99A504190B94B5A94CD0B79F179AB24">
    <w:name w:val="A99A504190B94B5A94CD0B79F179AB24"/>
    <w:rsid w:val="00F34433"/>
  </w:style>
  <w:style w:type="paragraph" w:customStyle="1" w:styleId="7EEFE997FDEF4FA8B2B5E693B11E3200">
    <w:name w:val="7EEFE997FDEF4FA8B2B5E693B11E3200"/>
    <w:rsid w:val="00F34433"/>
  </w:style>
  <w:style w:type="paragraph" w:customStyle="1" w:styleId="9DB8088262A5474E8D094B416F967957">
    <w:name w:val="9DB8088262A5474E8D094B416F967957"/>
    <w:rsid w:val="00F34433"/>
  </w:style>
  <w:style w:type="paragraph" w:customStyle="1" w:styleId="4C1D717D8EB94F34B48A40CFD2EDDA06">
    <w:name w:val="4C1D717D8EB94F34B48A40CFD2EDDA06"/>
    <w:rsid w:val="00F34433"/>
  </w:style>
  <w:style w:type="paragraph" w:customStyle="1" w:styleId="4326A724AC264A5FA63EB16DB7B00528">
    <w:name w:val="4326A724AC264A5FA63EB16DB7B00528"/>
    <w:rsid w:val="00F34433"/>
  </w:style>
  <w:style w:type="paragraph" w:customStyle="1" w:styleId="F1DC33D2062043C4BA16157EC85581B3">
    <w:name w:val="F1DC33D2062043C4BA16157EC85581B3"/>
    <w:rsid w:val="00F34433"/>
  </w:style>
  <w:style w:type="paragraph" w:customStyle="1" w:styleId="442DFD3A461A4D0DBF5DEF2A0395E881">
    <w:name w:val="442DFD3A461A4D0DBF5DEF2A0395E881"/>
    <w:rsid w:val="00F34433"/>
  </w:style>
  <w:style w:type="paragraph" w:customStyle="1" w:styleId="83367C4257A54B9596DCE15945A27D6E">
    <w:name w:val="83367C4257A54B9596DCE15945A27D6E"/>
    <w:rsid w:val="00F34433"/>
  </w:style>
  <w:style w:type="paragraph" w:customStyle="1" w:styleId="D1E00184186246BDB4F739D2502AAE76">
    <w:name w:val="D1E00184186246BDB4F739D2502AAE76"/>
    <w:rsid w:val="00F34433"/>
  </w:style>
  <w:style w:type="paragraph" w:customStyle="1" w:styleId="7D8CD07BCB1F4F7D834F31F6382C5023">
    <w:name w:val="7D8CD07BCB1F4F7D834F31F6382C5023"/>
    <w:rsid w:val="00F34433"/>
  </w:style>
  <w:style w:type="paragraph" w:customStyle="1" w:styleId="F24C1ADDEF0544AE87AEA0E3B080B041">
    <w:name w:val="F24C1ADDEF0544AE87AEA0E3B080B041"/>
    <w:rsid w:val="00F34433"/>
  </w:style>
  <w:style w:type="paragraph" w:customStyle="1" w:styleId="E6422C1DFA3A4B41A1AFBF4740BA29F9">
    <w:name w:val="E6422C1DFA3A4B41A1AFBF4740BA29F9"/>
    <w:rsid w:val="00F34433"/>
  </w:style>
  <w:style w:type="paragraph" w:customStyle="1" w:styleId="04E196D0A95C4A28BCDA4A8A5B784509">
    <w:name w:val="04E196D0A95C4A28BCDA4A8A5B784509"/>
    <w:rsid w:val="00F34433"/>
  </w:style>
  <w:style w:type="paragraph" w:customStyle="1" w:styleId="C37881ADA9DF448EB1676668BD0B97D2">
    <w:name w:val="C37881ADA9DF448EB1676668BD0B97D2"/>
    <w:rsid w:val="00F34433"/>
  </w:style>
  <w:style w:type="paragraph" w:customStyle="1" w:styleId="F0622D4EB61E4BFF817C82F45024A6C4">
    <w:name w:val="F0622D4EB61E4BFF817C82F45024A6C4"/>
    <w:rsid w:val="00F34433"/>
  </w:style>
  <w:style w:type="paragraph" w:customStyle="1" w:styleId="6B9E55F1FC994D6091551B9DDE61B682">
    <w:name w:val="6B9E55F1FC994D6091551B9DDE61B682"/>
    <w:rsid w:val="00F34433"/>
  </w:style>
  <w:style w:type="paragraph" w:customStyle="1" w:styleId="0B27A17C2696478FB5582C89C00CD548">
    <w:name w:val="0B27A17C2696478FB5582C89C00CD548"/>
    <w:rsid w:val="00F34433"/>
  </w:style>
  <w:style w:type="paragraph" w:customStyle="1" w:styleId="2A74DB6922824876BC36DF40377E56E8">
    <w:name w:val="2A74DB6922824876BC36DF40377E56E8"/>
    <w:rsid w:val="00F34433"/>
  </w:style>
  <w:style w:type="paragraph" w:customStyle="1" w:styleId="965131686DE944F9A3C049CBC39A29C4">
    <w:name w:val="965131686DE944F9A3C049CBC39A29C4"/>
    <w:rsid w:val="00F34433"/>
  </w:style>
  <w:style w:type="paragraph" w:customStyle="1" w:styleId="00C1789E6E37437D8088EB17DB8793BF">
    <w:name w:val="00C1789E6E37437D8088EB17DB8793BF"/>
    <w:rsid w:val="00F34433"/>
  </w:style>
  <w:style w:type="paragraph" w:customStyle="1" w:styleId="B11E08D6A9FC4334A0129A35314FB81C">
    <w:name w:val="B11E08D6A9FC4334A0129A35314FB81C"/>
    <w:rsid w:val="00F34433"/>
  </w:style>
  <w:style w:type="paragraph" w:customStyle="1" w:styleId="77A12E53E5DC4DE3A9E83FA45AC67D1D">
    <w:name w:val="77A12E53E5DC4DE3A9E83FA45AC67D1D"/>
    <w:rsid w:val="00F34433"/>
  </w:style>
  <w:style w:type="paragraph" w:customStyle="1" w:styleId="4A6C2A763F004345A98B10BD36ADD601">
    <w:name w:val="4A6C2A763F004345A98B10BD36ADD601"/>
    <w:rsid w:val="00F34433"/>
  </w:style>
  <w:style w:type="paragraph" w:customStyle="1" w:styleId="47AFBBD15B044B72A6D294B543A1C2A8">
    <w:name w:val="47AFBBD15B044B72A6D294B543A1C2A8"/>
    <w:rsid w:val="00F34433"/>
  </w:style>
  <w:style w:type="paragraph" w:customStyle="1" w:styleId="CA84456258E64367921893106B2EFE9B">
    <w:name w:val="CA84456258E64367921893106B2EFE9B"/>
    <w:rsid w:val="00F34433"/>
  </w:style>
  <w:style w:type="paragraph" w:customStyle="1" w:styleId="01F55B8639F5436EB30D0B1830D6A2DF">
    <w:name w:val="01F55B8639F5436EB30D0B1830D6A2DF"/>
    <w:rsid w:val="00F34433"/>
  </w:style>
  <w:style w:type="paragraph" w:customStyle="1" w:styleId="B1A676C780FE40F4AE91302766118ED5">
    <w:name w:val="B1A676C780FE40F4AE91302766118ED5"/>
    <w:rsid w:val="00F34433"/>
  </w:style>
  <w:style w:type="paragraph" w:customStyle="1" w:styleId="5C9BCD0EBDD54F76BFF0A32EF25B2DD5">
    <w:name w:val="5C9BCD0EBDD54F76BFF0A32EF25B2DD5"/>
    <w:rsid w:val="00F34433"/>
  </w:style>
  <w:style w:type="paragraph" w:customStyle="1" w:styleId="7F06D5369DC9412FBF4D4440EAC8F527">
    <w:name w:val="7F06D5369DC9412FBF4D4440EAC8F527"/>
    <w:rsid w:val="00F34433"/>
  </w:style>
  <w:style w:type="paragraph" w:customStyle="1" w:styleId="73D7686DA0DA4DBAAA3D07E35F055B0C">
    <w:name w:val="73D7686DA0DA4DBAAA3D07E35F055B0C"/>
    <w:rsid w:val="00F34433"/>
  </w:style>
  <w:style w:type="paragraph" w:customStyle="1" w:styleId="FCAD6A5B7F614CE094551CF976E13B28">
    <w:name w:val="FCAD6A5B7F614CE094551CF976E13B28"/>
    <w:rsid w:val="00F34433"/>
  </w:style>
  <w:style w:type="paragraph" w:customStyle="1" w:styleId="B5DA63975E5D4E2F91806AB4808F98EA">
    <w:name w:val="B5DA63975E5D4E2F91806AB4808F98EA"/>
    <w:rsid w:val="00F34433"/>
  </w:style>
  <w:style w:type="paragraph" w:customStyle="1" w:styleId="1389F69C57694C7981C5472274CBC941">
    <w:name w:val="1389F69C57694C7981C5472274CBC941"/>
    <w:rsid w:val="00F34433"/>
  </w:style>
  <w:style w:type="paragraph" w:customStyle="1" w:styleId="9C83FB99EA94424AA440C82DF8D287E2">
    <w:name w:val="9C83FB99EA94424AA440C82DF8D287E2"/>
    <w:rsid w:val="00F34433"/>
  </w:style>
  <w:style w:type="paragraph" w:customStyle="1" w:styleId="4C317309ABBC487CBBFB0CEB0D6BBC0E">
    <w:name w:val="4C317309ABBC487CBBFB0CEB0D6BBC0E"/>
    <w:rsid w:val="00F34433"/>
  </w:style>
  <w:style w:type="paragraph" w:customStyle="1" w:styleId="2B5F0FC98C484BFEA19953F6C72DB052">
    <w:name w:val="2B5F0FC98C484BFEA19953F6C72DB052"/>
    <w:rsid w:val="00F34433"/>
  </w:style>
  <w:style w:type="paragraph" w:customStyle="1" w:styleId="514E10BD2BD54C7F851256AF8669A8AF">
    <w:name w:val="514E10BD2BD54C7F851256AF8669A8AF"/>
    <w:rsid w:val="00F34433"/>
  </w:style>
  <w:style w:type="paragraph" w:customStyle="1" w:styleId="0FFFA65D98DB404CA4CB7E72F574D09D">
    <w:name w:val="0FFFA65D98DB404CA4CB7E72F574D09D"/>
    <w:rsid w:val="00F34433"/>
  </w:style>
  <w:style w:type="paragraph" w:customStyle="1" w:styleId="12287118F60C469687853D4E3046A8B4">
    <w:name w:val="12287118F60C469687853D4E3046A8B4"/>
    <w:rsid w:val="00F34433"/>
  </w:style>
  <w:style w:type="paragraph" w:customStyle="1" w:styleId="67D653851FBF4BFD84433F270088F907">
    <w:name w:val="67D653851FBF4BFD84433F270088F907"/>
    <w:rsid w:val="00F34433"/>
  </w:style>
  <w:style w:type="paragraph" w:customStyle="1" w:styleId="1F9B23C4ED144BAC8CBD9EDD8FC0A97C">
    <w:name w:val="1F9B23C4ED144BAC8CBD9EDD8FC0A97C"/>
    <w:rsid w:val="00F34433"/>
  </w:style>
  <w:style w:type="paragraph" w:customStyle="1" w:styleId="6E43C8CA204841B885162230619B3AE3">
    <w:name w:val="6E43C8CA204841B885162230619B3AE3"/>
    <w:rsid w:val="00F34433"/>
  </w:style>
  <w:style w:type="paragraph" w:customStyle="1" w:styleId="9A1B26715EE8477DB4F640EAD4FFBD83">
    <w:name w:val="9A1B26715EE8477DB4F640EAD4FFBD83"/>
    <w:rsid w:val="00F34433"/>
  </w:style>
  <w:style w:type="paragraph" w:customStyle="1" w:styleId="BE0ACD8C03904CA19253579E6313F205">
    <w:name w:val="BE0ACD8C03904CA19253579E6313F205"/>
    <w:rsid w:val="00F34433"/>
  </w:style>
  <w:style w:type="paragraph" w:customStyle="1" w:styleId="D3E43990525C4CD79FAD8DFBEF9A38A0">
    <w:name w:val="D3E43990525C4CD79FAD8DFBEF9A38A0"/>
    <w:rsid w:val="00F34433"/>
  </w:style>
  <w:style w:type="paragraph" w:customStyle="1" w:styleId="75BEB20BC4EB4EB998D7876A586A38BB">
    <w:name w:val="75BEB20BC4EB4EB998D7876A586A38BB"/>
    <w:rsid w:val="00F34433"/>
  </w:style>
  <w:style w:type="paragraph" w:customStyle="1" w:styleId="B9B52EC4F02C47EDABAA4FA1FC161FB2">
    <w:name w:val="B9B52EC4F02C47EDABAA4FA1FC161FB2"/>
    <w:rsid w:val="00F34433"/>
  </w:style>
  <w:style w:type="paragraph" w:customStyle="1" w:styleId="E6B8BB9B85E44462A9BEBAE0E0E1C4D5">
    <w:name w:val="E6B8BB9B85E44462A9BEBAE0E0E1C4D5"/>
    <w:rsid w:val="00F34433"/>
  </w:style>
  <w:style w:type="paragraph" w:customStyle="1" w:styleId="2D3CA93A60DE42918D34F7496113F79B">
    <w:name w:val="2D3CA93A60DE42918D34F7496113F79B"/>
    <w:rsid w:val="00F34433"/>
  </w:style>
  <w:style w:type="paragraph" w:customStyle="1" w:styleId="DC323C79A49F42548B97C072AB05F4E5">
    <w:name w:val="DC323C79A49F42548B97C072AB05F4E5"/>
    <w:rsid w:val="00F34433"/>
  </w:style>
  <w:style w:type="paragraph" w:customStyle="1" w:styleId="ED55340A069541049AF90AB7DAB275FE">
    <w:name w:val="ED55340A069541049AF90AB7DAB275FE"/>
    <w:rsid w:val="00F34433"/>
  </w:style>
  <w:style w:type="paragraph" w:customStyle="1" w:styleId="E710BE7B21294E71B6DB1180C7D38EDC">
    <w:name w:val="E710BE7B21294E71B6DB1180C7D38EDC"/>
    <w:rsid w:val="00F34433"/>
  </w:style>
  <w:style w:type="paragraph" w:customStyle="1" w:styleId="3244819D36D14C679788DDE67B87CFD8">
    <w:name w:val="3244819D36D14C679788DDE67B87CFD8"/>
    <w:rsid w:val="00F34433"/>
  </w:style>
  <w:style w:type="paragraph" w:customStyle="1" w:styleId="5C6703D91D924EDE9865899CDA30DDD6">
    <w:name w:val="5C6703D91D924EDE9865899CDA30DDD6"/>
    <w:rsid w:val="00F34433"/>
  </w:style>
  <w:style w:type="paragraph" w:customStyle="1" w:styleId="1058A4FDCF4A42DFA767571A3BBE5861">
    <w:name w:val="1058A4FDCF4A42DFA767571A3BBE5861"/>
    <w:rsid w:val="00F34433"/>
  </w:style>
  <w:style w:type="paragraph" w:customStyle="1" w:styleId="8CCDC2C2DE884B0F9FAE43D321308E39">
    <w:name w:val="8CCDC2C2DE884B0F9FAE43D321308E39"/>
    <w:rsid w:val="00F34433"/>
  </w:style>
  <w:style w:type="paragraph" w:customStyle="1" w:styleId="C441216EDF27415B9DB7B23E68F91C96">
    <w:name w:val="C441216EDF27415B9DB7B23E68F91C96"/>
    <w:rsid w:val="00F34433"/>
  </w:style>
  <w:style w:type="paragraph" w:customStyle="1" w:styleId="E5E3A3AA21FA42B8BC898EC91A794A27">
    <w:name w:val="E5E3A3AA21FA42B8BC898EC91A794A27"/>
    <w:rsid w:val="00F34433"/>
  </w:style>
  <w:style w:type="paragraph" w:customStyle="1" w:styleId="E242DAECF6F2412D825EFA1F8B4A6F27">
    <w:name w:val="E242DAECF6F2412D825EFA1F8B4A6F27"/>
    <w:rsid w:val="00F34433"/>
  </w:style>
  <w:style w:type="paragraph" w:customStyle="1" w:styleId="E547AFAAA9804C4D8440BF58DF55CD1C">
    <w:name w:val="E547AFAAA9804C4D8440BF58DF55CD1C"/>
    <w:rsid w:val="00F34433"/>
  </w:style>
  <w:style w:type="paragraph" w:customStyle="1" w:styleId="8102C0027C3349728EEE4B642E8394BF">
    <w:name w:val="8102C0027C3349728EEE4B642E8394BF"/>
    <w:rsid w:val="00F34433"/>
  </w:style>
  <w:style w:type="paragraph" w:customStyle="1" w:styleId="9F5421602B924F72A2AAB23C08E9B6CF">
    <w:name w:val="9F5421602B924F72A2AAB23C08E9B6CF"/>
    <w:rsid w:val="00F34433"/>
  </w:style>
  <w:style w:type="paragraph" w:customStyle="1" w:styleId="5D74110E912B4EBB870A2FE9AF5120ED">
    <w:name w:val="5D74110E912B4EBB870A2FE9AF5120ED"/>
    <w:rsid w:val="00F34433"/>
  </w:style>
  <w:style w:type="paragraph" w:customStyle="1" w:styleId="CBB9208E434B48DD9FD6EBB3738794EC">
    <w:name w:val="CBB9208E434B48DD9FD6EBB3738794EC"/>
    <w:rsid w:val="00F34433"/>
  </w:style>
  <w:style w:type="paragraph" w:customStyle="1" w:styleId="744C8E1A699C4A4385A6B83E1C3081E1">
    <w:name w:val="744C8E1A699C4A4385A6B83E1C3081E1"/>
    <w:rsid w:val="00F34433"/>
  </w:style>
  <w:style w:type="paragraph" w:customStyle="1" w:styleId="7B3B92F3D90D4CB89209C8ACD497797B">
    <w:name w:val="7B3B92F3D90D4CB89209C8ACD497797B"/>
    <w:rsid w:val="00F34433"/>
  </w:style>
  <w:style w:type="paragraph" w:customStyle="1" w:styleId="64F63BFD7BE140EBBBC4049661406FE2">
    <w:name w:val="64F63BFD7BE140EBBBC4049661406FE2"/>
    <w:rsid w:val="00F34433"/>
  </w:style>
  <w:style w:type="paragraph" w:customStyle="1" w:styleId="32FF0E6B77CE482D8AA3D42719627C60">
    <w:name w:val="32FF0E6B77CE482D8AA3D42719627C60"/>
    <w:rsid w:val="00F34433"/>
  </w:style>
  <w:style w:type="paragraph" w:customStyle="1" w:styleId="AF8D9D1FE1FE444C876A6E6301F9294A">
    <w:name w:val="AF8D9D1FE1FE444C876A6E6301F9294A"/>
    <w:rsid w:val="00F34433"/>
  </w:style>
  <w:style w:type="paragraph" w:customStyle="1" w:styleId="41D49A5A220840F0BF4D6006AB98DBD6">
    <w:name w:val="41D49A5A220840F0BF4D6006AB98DBD6"/>
    <w:rsid w:val="00F34433"/>
  </w:style>
  <w:style w:type="paragraph" w:customStyle="1" w:styleId="E90EDD0EC9C74AD0A63243FB8545E7B3">
    <w:name w:val="E90EDD0EC9C74AD0A63243FB8545E7B3"/>
    <w:rsid w:val="00F34433"/>
  </w:style>
  <w:style w:type="paragraph" w:customStyle="1" w:styleId="B29F4DE6B9514B8AADE78040C5FEF603">
    <w:name w:val="B29F4DE6B9514B8AADE78040C5FEF603"/>
    <w:rsid w:val="00F34433"/>
  </w:style>
  <w:style w:type="paragraph" w:customStyle="1" w:styleId="E9C63E7E82B44409B2AD5D9FB5CA9FDA">
    <w:name w:val="E9C63E7E82B44409B2AD5D9FB5CA9FDA"/>
    <w:rsid w:val="00F34433"/>
  </w:style>
  <w:style w:type="paragraph" w:customStyle="1" w:styleId="6FDC1517C8D44BB7A02483513E2E7042">
    <w:name w:val="6FDC1517C8D44BB7A02483513E2E7042"/>
    <w:rsid w:val="00F34433"/>
  </w:style>
  <w:style w:type="paragraph" w:customStyle="1" w:styleId="8945C61B0453400293157CFF09174E46">
    <w:name w:val="8945C61B0453400293157CFF09174E46"/>
    <w:rsid w:val="00F34433"/>
  </w:style>
  <w:style w:type="paragraph" w:customStyle="1" w:styleId="B3AF2D08222641398EE1319A9CA84FF0">
    <w:name w:val="B3AF2D08222641398EE1319A9CA84FF0"/>
    <w:rsid w:val="00F34433"/>
  </w:style>
  <w:style w:type="paragraph" w:customStyle="1" w:styleId="6C1869826CF44FEAAE9F149766B62861">
    <w:name w:val="6C1869826CF44FEAAE9F149766B62861"/>
    <w:rsid w:val="00F34433"/>
  </w:style>
  <w:style w:type="paragraph" w:customStyle="1" w:styleId="22081989392446828CDB78F9E40CAAD8">
    <w:name w:val="22081989392446828CDB78F9E40CAAD8"/>
    <w:rsid w:val="00F34433"/>
  </w:style>
  <w:style w:type="paragraph" w:customStyle="1" w:styleId="829CAA70724C4FB18E9E0650F0E4050A">
    <w:name w:val="829CAA70724C4FB18E9E0650F0E4050A"/>
    <w:rsid w:val="00F34433"/>
  </w:style>
  <w:style w:type="paragraph" w:customStyle="1" w:styleId="882C813CEF63468E85928718FB493464">
    <w:name w:val="882C813CEF63468E85928718FB493464"/>
    <w:rsid w:val="00F34433"/>
  </w:style>
  <w:style w:type="paragraph" w:customStyle="1" w:styleId="6F6942D200FC4792A67D44E43368EFE3">
    <w:name w:val="6F6942D200FC4792A67D44E43368EFE3"/>
    <w:rsid w:val="00F34433"/>
  </w:style>
  <w:style w:type="paragraph" w:customStyle="1" w:styleId="24ED3CA4A690424D9DB5B3F92B0D72B8">
    <w:name w:val="24ED3CA4A690424D9DB5B3F92B0D72B8"/>
    <w:rsid w:val="00F34433"/>
  </w:style>
  <w:style w:type="paragraph" w:customStyle="1" w:styleId="8E121111B48948DDA4E8913762632CC2">
    <w:name w:val="8E121111B48948DDA4E8913762632CC2"/>
    <w:rsid w:val="00F34433"/>
  </w:style>
  <w:style w:type="paragraph" w:customStyle="1" w:styleId="923D994806A44A888661CD5E390E812C">
    <w:name w:val="923D994806A44A888661CD5E390E812C"/>
    <w:rsid w:val="00F34433"/>
  </w:style>
  <w:style w:type="paragraph" w:customStyle="1" w:styleId="D368FAFC4E1C471090E0CF1DB93B739C">
    <w:name w:val="D368FAFC4E1C471090E0CF1DB93B739C"/>
    <w:rsid w:val="00F34433"/>
  </w:style>
  <w:style w:type="paragraph" w:customStyle="1" w:styleId="00C6F13094BF47A9A4C6A0727BF95BB1">
    <w:name w:val="00C6F13094BF47A9A4C6A0727BF95BB1"/>
    <w:rsid w:val="00F34433"/>
  </w:style>
  <w:style w:type="paragraph" w:customStyle="1" w:styleId="76D786C3416E4110A160D6F2506A6236">
    <w:name w:val="76D786C3416E4110A160D6F2506A6236"/>
    <w:rsid w:val="00F34433"/>
  </w:style>
  <w:style w:type="paragraph" w:customStyle="1" w:styleId="024FF0F8A748459AAA42FDA190EBB644">
    <w:name w:val="024FF0F8A748459AAA42FDA190EBB644"/>
    <w:rsid w:val="00F34433"/>
  </w:style>
  <w:style w:type="paragraph" w:customStyle="1" w:styleId="A6404FF06E8C4DCB977C29647B8CC557">
    <w:name w:val="A6404FF06E8C4DCB977C29647B8CC557"/>
    <w:rsid w:val="00F34433"/>
  </w:style>
  <w:style w:type="paragraph" w:customStyle="1" w:styleId="95FC6744A3BD47519CD15BDB45D22497">
    <w:name w:val="95FC6744A3BD47519CD15BDB45D22497"/>
    <w:rsid w:val="00F34433"/>
  </w:style>
  <w:style w:type="paragraph" w:customStyle="1" w:styleId="52F7FB98DAEA405EA112055389A0FA6C">
    <w:name w:val="52F7FB98DAEA405EA112055389A0FA6C"/>
    <w:rsid w:val="00F34433"/>
  </w:style>
  <w:style w:type="paragraph" w:customStyle="1" w:styleId="18F35DB4F7474F76998F5DA3DC88D748">
    <w:name w:val="18F35DB4F7474F76998F5DA3DC88D748"/>
    <w:rsid w:val="00F34433"/>
  </w:style>
  <w:style w:type="paragraph" w:customStyle="1" w:styleId="65BCFAF4DC9649D2A0CC841369DBE656">
    <w:name w:val="65BCFAF4DC9649D2A0CC841369DBE656"/>
    <w:rsid w:val="00F34433"/>
  </w:style>
  <w:style w:type="paragraph" w:customStyle="1" w:styleId="7E30783787344C0089EDA305C80F17BD">
    <w:name w:val="7E30783787344C0089EDA305C80F17BD"/>
    <w:rsid w:val="00F34433"/>
  </w:style>
  <w:style w:type="paragraph" w:customStyle="1" w:styleId="22B050CF3DE84030B4DEE75B2112065B">
    <w:name w:val="22B050CF3DE84030B4DEE75B2112065B"/>
    <w:rsid w:val="00F34433"/>
  </w:style>
  <w:style w:type="paragraph" w:customStyle="1" w:styleId="D9866A6A867F4BB3BC439241632C2B0D">
    <w:name w:val="D9866A6A867F4BB3BC439241632C2B0D"/>
    <w:rsid w:val="00F34433"/>
  </w:style>
  <w:style w:type="paragraph" w:customStyle="1" w:styleId="7E0E40E76DB54C6BA39386AF5DCC0B90">
    <w:name w:val="7E0E40E76DB54C6BA39386AF5DCC0B90"/>
    <w:rsid w:val="00F34433"/>
  </w:style>
  <w:style w:type="paragraph" w:customStyle="1" w:styleId="14E164483C3440F3909B7EBD90B1CA47">
    <w:name w:val="14E164483C3440F3909B7EBD90B1CA47"/>
    <w:rsid w:val="00F34433"/>
  </w:style>
  <w:style w:type="paragraph" w:customStyle="1" w:styleId="C5B1E8A4BFA747B49BE27346D030B9C2">
    <w:name w:val="C5B1E8A4BFA747B49BE27346D030B9C2"/>
    <w:rsid w:val="00F34433"/>
  </w:style>
  <w:style w:type="paragraph" w:customStyle="1" w:styleId="8D6383DD3ECF47E9BF9DE0BB5536C07B">
    <w:name w:val="8D6383DD3ECF47E9BF9DE0BB5536C07B"/>
    <w:rsid w:val="00F34433"/>
  </w:style>
  <w:style w:type="paragraph" w:customStyle="1" w:styleId="EA030EEA624A4CB89F97A9DC7A700CB0">
    <w:name w:val="EA030EEA624A4CB89F97A9DC7A700CB0"/>
    <w:rsid w:val="00F34433"/>
  </w:style>
  <w:style w:type="paragraph" w:customStyle="1" w:styleId="0A20535113A24E88877E8AFBE5303DAE">
    <w:name w:val="0A20535113A24E88877E8AFBE5303DAE"/>
    <w:rsid w:val="00F34433"/>
  </w:style>
  <w:style w:type="paragraph" w:customStyle="1" w:styleId="FC3F9FABF67944EC9D11E7C150BDB25F">
    <w:name w:val="FC3F9FABF67944EC9D11E7C150BDB25F"/>
    <w:rsid w:val="00F34433"/>
  </w:style>
  <w:style w:type="paragraph" w:customStyle="1" w:styleId="9DA0D9E8AC3E4A9BB90A5CEA550F8CE0">
    <w:name w:val="9DA0D9E8AC3E4A9BB90A5CEA550F8CE0"/>
    <w:rsid w:val="00F34433"/>
  </w:style>
  <w:style w:type="paragraph" w:customStyle="1" w:styleId="9138782340024BEFA2C9BB8499CF1ADA">
    <w:name w:val="9138782340024BEFA2C9BB8499CF1ADA"/>
    <w:rsid w:val="00F34433"/>
  </w:style>
  <w:style w:type="paragraph" w:customStyle="1" w:styleId="2D9FDD1BFCAF476893F45CC188BA593E">
    <w:name w:val="2D9FDD1BFCAF476893F45CC188BA593E"/>
    <w:rsid w:val="00F34433"/>
  </w:style>
  <w:style w:type="paragraph" w:customStyle="1" w:styleId="5F04D8BC2D2B4807A9ED904C0C9BB272">
    <w:name w:val="5F04D8BC2D2B4807A9ED904C0C9BB272"/>
    <w:rsid w:val="00F34433"/>
  </w:style>
  <w:style w:type="paragraph" w:customStyle="1" w:styleId="3CDD201F8CAC4F2EBC34520E813C43DC">
    <w:name w:val="3CDD201F8CAC4F2EBC34520E813C43DC"/>
    <w:rsid w:val="00F34433"/>
  </w:style>
  <w:style w:type="paragraph" w:customStyle="1" w:styleId="9235284529354C158C2A5A8EBD6D0473">
    <w:name w:val="9235284529354C158C2A5A8EBD6D0473"/>
    <w:rsid w:val="00F34433"/>
  </w:style>
  <w:style w:type="paragraph" w:customStyle="1" w:styleId="63CED8E0F1D64248A64BD9E24C9ADBA7">
    <w:name w:val="63CED8E0F1D64248A64BD9E24C9ADBA7"/>
    <w:rsid w:val="00F34433"/>
  </w:style>
  <w:style w:type="paragraph" w:customStyle="1" w:styleId="092C1DDE94E5465587C49B2D28BA399B">
    <w:name w:val="092C1DDE94E5465587C49B2D28BA399B"/>
    <w:rsid w:val="00F34433"/>
  </w:style>
  <w:style w:type="paragraph" w:customStyle="1" w:styleId="1992353CEDC244B7A360953AD275C572">
    <w:name w:val="1992353CEDC244B7A360953AD275C572"/>
    <w:rsid w:val="00F34433"/>
  </w:style>
  <w:style w:type="paragraph" w:customStyle="1" w:styleId="C6F6FC09BC1144A6AAC84325A277DD4A">
    <w:name w:val="C6F6FC09BC1144A6AAC84325A277DD4A"/>
    <w:rsid w:val="00F34433"/>
  </w:style>
  <w:style w:type="paragraph" w:customStyle="1" w:styleId="DEDBB51C72D247CCAD229D732471BEF3">
    <w:name w:val="DEDBB51C72D247CCAD229D732471BEF3"/>
    <w:rsid w:val="00F34433"/>
  </w:style>
  <w:style w:type="paragraph" w:customStyle="1" w:styleId="30B160D428C2402BAE9B099D12463C3B">
    <w:name w:val="30B160D428C2402BAE9B099D12463C3B"/>
    <w:rsid w:val="00F34433"/>
  </w:style>
  <w:style w:type="paragraph" w:customStyle="1" w:styleId="EE64F4752CAE430D86EB52008724BD66">
    <w:name w:val="EE64F4752CAE430D86EB52008724BD66"/>
    <w:rsid w:val="00F34433"/>
  </w:style>
  <w:style w:type="paragraph" w:customStyle="1" w:styleId="78F4A42B9580447EB0AF13677A4D1C89">
    <w:name w:val="78F4A42B9580447EB0AF13677A4D1C89"/>
    <w:rsid w:val="00F34433"/>
  </w:style>
  <w:style w:type="paragraph" w:customStyle="1" w:styleId="232E89678CDC40C195A93AD71440792C">
    <w:name w:val="232E89678CDC40C195A93AD71440792C"/>
    <w:rsid w:val="00F34433"/>
  </w:style>
  <w:style w:type="paragraph" w:customStyle="1" w:styleId="4B3AF02D63FD469B8A248C445D1DEDB8">
    <w:name w:val="4B3AF02D63FD469B8A248C445D1DEDB8"/>
    <w:rsid w:val="00F34433"/>
  </w:style>
  <w:style w:type="paragraph" w:customStyle="1" w:styleId="19CFB078F5B94CDB8C1555C1AE738128">
    <w:name w:val="19CFB078F5B94CDB8C1555C1AE738128"/>
    <w:rsid w:val="00F34433"/>
  </w:style>
  <w:style w:type="paragraph" w:customStyle="1" w:styleId="161B5C2DC5714384AE3CB48CB8FCA821">
    <w:name w:val="161B5C2DC5714384AE3CB48CB8FCA821"/>
    <w:rsid w:val="00F34433"/>
  </w:style>
  <w:style w:type="paragraph" w:customStyle="1" w:styleId="AAA663A8F6674D6B834B11B5EE53EB7D">
    <w:name w:val="AAA663A8F6674D6B834B11B5EE53EB7D"/>
    <w:rsid w:val="00F34433"/>
  </w:style>
  <w:style w:type="paragraph" w:customStyle="1" w:styleId="BCE3F9A4D01448A6A49FFD682D69ABA9">
    <w:name w:val="BCE3F9A4D01448A6A49FFD682D69ABA9"/>
    <w:rsid w:val="00F34433"/>
  </w:style>
  <w:style w:type="paragraph" w:customStyle="1" w:styleId="2FCB9B658929430EBF5255E0EC044582">
    <w:name w:val="2FCB9B658929430EBF5255E0EC044582"/>
    <w:rsid w:val="00F34433"/>
  </w:style>
  <w:style w:type="paragraph" w:customStyle="1" w:styleId="DE303A44D5C74DDCBD65222F725BB388">
    <w:name w:val="DE303A44D5C74DDCBD65222F725BB388"/>
    <w:rsid w:val="00F34433"/>
  </w:style>
  <w:style w:type="paragraph" w:customStyle="1" w:styleId="2FF51015B2C84C52AF330AD0CC3E564F">
    <w:name w:val="2FF51015B2C84C52AF330AD0CC3E564F"/>
    <w:rsid w:val="00F34433"/>
  </w:style>
  <w:style w:type="paragraph" w:customStyle="1" w:styleId="D30D303CBA154FD9A0EEEDA3290783B8">
    <w:name w:val="D30D303CBA154FD9A0EEEDA3290783B8"/>
    <w:rsid w:val="00F34433"/>
  </w:style>
  <w:style w:type="paragraph" w:customStyle="1" w:styleId="33E213BEAB48412FB8A7A466680CC20F">
    <w:name w:val="33E213BEAB48412FB8A7A466680CC20F"/>
    <w:rsid w:val="00F34433"/>
  </w:style>
  <w:style w:type="paragraph" w:customStyle="1" w:styleId="34851EEDF9EA47B7A3E690E332C778FD">
    <w:name w:val="34851EEDF9EA47B7A3E690E332C778FD"/>
    <w:rsid w:val="00F34433"/>
  </w:style>
  <w:style w:type="paragraph" w:customStyle="1" w:styleId="38F9E8438D3441A784D5B9E0E044BBEC">
    <w:name w:val="38F9E8438D3441A784D5B9E0E044BBEC"/>
    <w:rsid w:val="00F34433"/>
  </w:style>
  <w:style w:type="paragraph" w:customStyle="1" w:styleId="1C81DE604B1C428B87E492F899A4EDDC">
    <w:name w:val="1C81DE604B1C428B87E492F899A4EDDC"/>
    <w:rsid w:val="00F34433"/>
  </w:style>
  <w:style w:type="paragraph" w:customStyle="1" w:styleId="C74D4143908A4CC893C792206775074C">
    <w:name w:val="C74D4143908A4CC893C792206775074C"/>
    <w:rsid w:val="00F34433"/>
  </w:style>
  <w:style w:type="paragraph" w:customStyle="1" w:styleId="F710F7B3284247228B238F526B745845">
    <w:name w:val="F710F7B3284247228B238F526B745845"/>
    <w:rsid w:val="00F34433"/>
  </w:style>
  <w:style w:type="paragraph" w:customStyle="1" w:styleId="E6AF46A50FB9490AA1DFA7F7CB3C9B6D">
    <w:name w:val="E6AF46A50FB9490AA1DFA7F7CB3C9B6D"/>
    <w:rsid w:val="00F34433"/>
  </w:style>
  <w:style w:type="paragraph" w:customStyle="1" w:styleId="C6D0E4D2D77A49B19A8E7E7BEEE58ACE">
    <w:name w:val="C6D0E4D2D77A49B19A8E7E7BEEE58ACE"/>
    <w:rsid w:val="00F34433"/>
  </w:style>
  <w:style w:type="paragraph" w:customStyle="1" w:styleId="3B4494E76D6441AC84D84EC6047B13DA">
    <w:name w:val="3B4494E76D6441AC84D84EC6047B13DA"/>
    <w:rsid w:val="00F34433"/>
  </w:style>
  <w:style w:type="paragraph" w:customStyle="1" w:styleId="BF53824308F148D9AD7EC9175FAE4485">
    <w:name w:val="BF53824308F148D9AD7EC9175FAE4485"/>
    <w:rsid w:val="00F34433"/>
  </w:style>
  <w:style w:type="paragraph" w:customStyle="1" w:styleId="65F60EBEE852465D831D691E7882F6B7">
    <w:name w:val="65F60EBEE852465D831D691E7882F6B7"/>
    <w:rsid w:val="00F34433"/>
  </w:style>
  <w:style w:type="paragraph" w:customStyle="1" w:styleId="257C1AF171FF4BAF98AC47D446E9764A">
    <w:name w:val="257C1AF171FF4BAF98AC47D446E9764A"/>
    <w:rsid w:val="00F34433"/>
  </w:style>
  <w:style w:type="paragraph" w:customStyle="1" w:styleId="BC1D71DF180A44FF8BDB3A57933A5272">
    <w:name w:val="BC1D71DF180A44FF8BDB3A57933A5272"/>
    <w:rsid w:val="00F34433"/>
  </w:style>
  <w:style w:type="paragraph" w:customStyle="1" w:styleId="A971E1A611B5458C89BB5FA4E7644F46">
    <w:name w:val="A971E1A611B5458C89BB5FA4E7644F46"/>
    <w:rsid w:val="00F34433"/>
  </w:style>
  <w:style w:type="paragraph" w:customStyle="1" w:styleId="2A2A6BFAD4B6488DADDB12E7F00B4EB0">
    <w:name w:val="2A2A6BFAD4B6488DADDB12E7F00B4EB0"/>
    <w:rsid w:val="00F34433"/>
  </w:style>
  <w:style w:type="paragraph" w:customStyle="1" w:styleId="4F4109F1966A44A081539415ECE2F843">
    <w:name w:val="4F4109F1966A44A081539415ECE2F843"/>
    <w:rsid w:val="00F34433"/>
  </w:style>
  <w:style w:type="paragraph" w:customStyle="1" w:styleId="DAAFF890A5BC495084B99A4302C929B0">
    <w:name w:val="DAAFF890A5BC495084B99A4302C929B0"/>
    <w:rsid w:val="00F34433"/>
  </w:style>
  <w:style w:type="paragraph" w:customStyle="1" w:styleId="54A6AA3A4B2E4D8ABC753A2ED8D54F7E">
    <w:name w:val="54A6AA3A4B2E4D8ABC753A2ED8D54F7E"/>
    <w:rsid w:val="00F34433"/>
  </w:style>
  <w:style w:type="paragraph" w:customStyle="1" w:styleId="4902C9E0F08F4F248005C0CC335437AC">
    <w:name w:val="4902C9E0F08F4F248005C0CC335437AC"/>
    <w:rsid w:val="00F34433"/>
  </w:style>
  <w:style w:type="paragraph" w:customStyle="1" w:styleId="D9E751A4FC924D9C9172268FC25DE3C1">
    <w:name w:val="D9E751A4FC924D9C9172268FC25DE3C1"/>
    <w:rsid w:val="00F34433"/>
  </w:style>
  <w:style w:type="paragraph" w:customStyle="1" w:styleId="2ED1B8C926BD4B2F9998575F6E51910C">
    <w:name w:val="2ED1B8C926BD4B2F9998575F6E51910C"/>
    <w:rsid w:val="00F34433"/>
  </w:style>
  <w:style w:type="paragraph" w:customStyle="1" w:styleId="B90B60E600B74F888A082CC664CC6D80">
    <w:name w:val="B90B60E600B74F888A082CC664CC6D80"/>
    <w:rsid w:val="00F34433"/>
  </w:style>
  <w:style w:type="paragraph" w:customStyle="1" w:styleId="C0AFFBD8C3DC493DB8F0E8681B7C7874">
    <w:name w:val="C0AFFBD8C3DC493DB8F0E8681B7C7874"/>
    <w:rsid w:val="00F34433"/>
  </w:style>
  <w:style w:type="paragraph" w:customStyle="1" w:styleId="FCE019E13D474CB0A2C5A4FDF16773EC">
    <w:name w:val="FCE019E13D474CB0A2C5A4FDF16773EC"/>
    <w:rsid w:val="00F34433"/>
  </w:style>
  <w:style w:type="paragraph" w:customStyle="1" w:styleId="A282DCE141EF4414B26CDA2D0CEF55F7">
    <w:name w:val="A282DCE141EF4414B26CDA2D0CEF55F7"/>
    <w:rsid w:val="00F34433"/>
  </w:style>
  <w:style w:type="paragraph" w:customStyle="1" w:styleId="F384E90A2F3C495EAAFF67F1A9214853">
    <w:name w:val="F384E90A2F3C495EAAFF67F1A9214853"/>
    <w:rsid w:val="00F34433"/>
  </w:style>
  <w:style w:type="paragraph" w:customStyle="1" w:styleId="BED66228B4C14318845DF4129E863012">
    <w:name w:val="BED66228B4C14318845DF4129E863012"/>
    <w:rsid w:val="00F34433"/>
  </w:style>
  <w:style w:type="paragraph" w:customStyle="1" w:styleId="1C8CAAFA0C6F494EA6D342E90670C996">
    <w:name w:val="1C8CAAFA0C6F494EA6D342E90670C996"/>
    <w:rsid w:val="00F34433"/>
  </w:style>
  <w:style w:type="paragraph" w:customStyle="1" w:styleId="D4F53131819A465D988938AECF8A77A7">
    <w:name w:val="D4F53131819A465D988938AECF8A77A7"/>
    <w:rsid w:val="00F34433"/>
  </w:style>
  <w:style w:type="paragraph" w:customStyle="1" w:styleId="BCA7C51271B9449F99E0AC9B776E5715">
    <w:name w:val="BCA7C51271B9449F99E0AC9B776E5715"/>
    <w:rsid w:val="00F34433"/>
  </w:style>
  <w:style w:type="paragraph" w:customStyle="1" w:styleId="E3EAE11FB05E4D6795A2406E551362AC">
    <w:name w:val="E3EAE11FB05E4D6795A2406E551362AC"/>
    <w:rsid w:val="00F34433"/>
  </w:style>
  <w:style w:type="paragraph" w:customStyle="1" w:styleId="5986ED6E53674193A43DA440EA92DE8D">
    <w:name w:val="5986ED6E53674193A43DA440EA92DE8D"/>
    <w:rsid w:val="00F34433"/>
  </w:style>
  <w:style w:type="paragraph" w:customStyle="1" w:styleId="DD109E671CA247529A438957A2FA6398">
    <w:name w:val="DD109E671CA247529A438957A2FA6398"/>
    <w:rsid w:val="00F34433"/>
  </w:style>
  <w:style w:type="paragraph" w:customStyle="1" w:styleId="0E57A9DA4DD9443FB94117FAD73FC301">
    <w:name w:val="0E57A9DA4DD9443FB94117FAD73FC301"/>
    <w:rsid w:val="00F34433"/>
  </w:style>
  <w:style w:type="paragraph" w:customStyle="1" w:styleId="99067D48B93A44ECBBE7EB1916114E82">
    <w:name w:val="99067D48B93A44ECBBE7EB1916114E82"/>
    <w:rsid w:val="00F34433"/>
  </w:style>
  <w:style w:type="paragraph" w:customStyle="1" w:styleId="B6E0477BFC094E19A15A634C7C899DC4">
    <w:name w:val="B6E0477BFC094E19A15A634C7C899DC4"/>
    <w:rsid w:val="00F34433"/>
  </w:style>
  <w:style w:type="paragraph" w:customStyle="1" w:styleId="FF17FFD670414D428910F40E8AE23C07">
    <w:name w:val="FF17FFD670414D428910F40E8AE23C07"/>
    <w:rsid w:val="00F34433"/>
  </w:style>
  <w:style w:type="paragraph" w:customStyle="1" w:styleId="01A4EF48D8C4427B8EDC247FB709D70F">
    <w:name w:val="01A4EF48D8C4427B8EDC247FB709D70F"/>
    <w:rsid w:val="00F34433"/>
  </w:style>
  <w:style w:type="paragraph" w:customStyle="1" w:styleId="0144E050239B4459A766D8D42E2827AD">
    <w:name w:val="0144E050239B4459A766D8D42E2827AD"/>
    <w:rsid w:val="00F34433"/>
  </w:style>
  <w:style w:type="paragraph" w:customStyle="1" w:styleId="8B237D10C73042EABE232E19EAC5DEAD">
    <w:name w:val="8B237D10C73042EABE232E19EAC5DEAD"/>
    <w:rsid w:val="00F34433"/>
  </w:style>
  <w:style w:type="paragraph" w:customStyle="1" w:styleId="797EE7D8868E4A25B5CDCC728522E5D1">
    <w:name w:val="797EE7D8868E4A25B5CDCC728522E5D1"/>
    <w:rsid w:val="00F34433"/>
  </w:style>
  <w:style w:type="paragraph" w:customStyle="1" w:styleId="C4C0037441FA4A51B5F0BD3A5A933FCB">
    <w:name w:val="C4C0037441FA4A51B5F0BD3A5A933FCB"/>
    <w:rsid w:val="00F34433"/>
  </w:style>
  <w:style w:type="paragraph" w:customStyle="1" w:styleId="5CD03F1B074146DC9BD5F1A16B780140">
    <w:name w:val="5CD03F1B074146DC9BD5F1A16B780140"/>
    <w:rsid w:val="00F34433"/>
  </w:style>
  <w:style w:type="paragraph" w:customStyle="1" w:styleId="C1BCAB00D9914AD4812A80459CF0FD65">
    <w:name w:val="C1BCAB00D9914AD4812A80459CF0FD65"/>
    <w:rsid w:val="00F34433"/>
  </w:style>
  <w:style w:type="paragraph" w:customStyle="1" w:styleId="1CB0B6F9ECD345E5B90BFE557AFEA6E8">
    <w:name w:val="1CB0B6F9ECD345E5B90BFE557AFEA6E8"/>
    <w:rsid w:val="00F34433"/>
  </w:style>
  <w:style w:type="paragraph" w:customStyle="1" w:styleId="411D3C73E1F84033B3C93090853D1701">
    <w:name w:val="411D3C73E1F84033B3C93090853D1701"/>
    <w:rsid w:val="00F34433"/>
  </w:style>
  <w:style w:type="paragraph" w:customStyle="1" w:styleId="90D7BEFAD59A404A90727C67951F6A59">
    <w:name w:val="90D7BEFAD59A404A90727C67951F6A59"/>
    <w:rsid w:val="00F34433"/>
  </w:style>
  <w:style w:type="paragraph" w:customStyle="1" w:styleId="DF4AA991BD6C4FDF91B92D89D448288B">
    <w:name w:val="DF4AA991BD6C4FDF91B92D89D448288B"/>
    <w:rsid w:val="00F34433"/>
  </w:style>
  <w:style w:type="paragraph" w:customStyle="1" w:styleId="2723650F38924F758E0AB96A0A3EF287">
    <w:name w:val="2723650F38924F758E0AB96A0A3EF287"/>
    <w:rsid w:val="00F34433"/>
  </w:style>
  <w:style w:type="paragraph" w:customStyle="1" w:styleId="B178494137F54004BB4B3E027C569F50">
    <w:name w:val="B178494137F54004BB4B3E027C569F50"/>
    <w:rsid w:val="00F34433"/>
  </w:style>
  <w:style w:type="paragraph" w:customStyle="1" w:styleId="87FC74FCF78F464DBE404C8A689BB8BD">
    <w:name w:val="87FC74FCF78F464DBE404C8A689BB8BD"/>
    <w:rsid w:val="00F34433"/>
  </w:style>
  <w:style w:type="paragraph" w:customStyle="1" w:styleId="BA004962281E4833913F8282AEF58CE2">
    <w:name w:val="BA004962281E4833913F8282AEF58CE2"/>
    <w:rsid w:val="00F34433"/>
  </w:style>
  <w:style w:type="paragraph" w:customStyle="1" w:styleId="EBFC9F25F65046E78FC22C40DD5F178E">
    <w:name w:val="EBFC9F25F65046E78FC22C40DD5F178E"/>
    <w:rsid w:val="00F34433"/>
  </w:style>
  <w:style w:type="paragraph" w:customStyle="1" w:styleId="D765410D0E75477C89591233F3B278EF">
    <w:name w:val="D765410D0E75477C89591233F3B278EF"/>
    <w:rsid w:val="00F34433"/>
  </w:style>
  <w:style w:type="paragraph" w:customStyle="1" w:styleId="E531479196434DF3B12C609F2E5EBB10">
    <w:name w:val="E531479196434DF3B12C609F2E5EBB10"/>
    <w:rsid w:val="00F34433"/>
  </w:style>
  <w:style w:type="paragraph" w:customStyle="1" w:styleId="6690914794814680A28FE4ED75CA11F5">
    <w:name w:val="6690914794814680A28FE4ED75CA11F5"/>
    <w:rsid w:val="00F34433"/>
  </w:style>
  <w:style w:type="paragraph" w:customStyle="1" w:styleId="DABC3FF9445746B5A5D9EECE2A8A5A52">
    <w:name w:val="DABC3FF9445746B5A5D9EECE2A8A5A52"/>
    <w:rsid w:val="00F34433"/>
  </w:style>
  <w:style w:type="paragraph" w:customStyle="1" w:styleId="3B1180DC85CC470799091A8E3D298D9A">
    <w:name w:val="3B1180DC85CC470799091A8E3D298D9A"/>
    <w:rsid w:val="00F34433"/>
  </w:style>
  <w:style w:type="paragraph" w:customStyle="1" w:styleId="F261BF8C4D7548839478FF8F634328BC">
    <w:name w:val="F261BF8C4D7548839478FF8F634328BC"/>
    <w:rsid w:val="00F34433"/>
  </w:style>
  <w:style w:type="paragraph" w:customStyle="1" w:styleId="5F0BEB316F374925A72DB5B74F941395">
    <w:name w:val="5F0BEB316F374925A72DB5B74F941395"/>
    <w:rsid w:val="00F34433"/>
  </w:style>
  <w:style w:type="paragraph" w:customStyle="1" w:styleId="1E80867F41094C56B2CEB6519A55CC49">
    <w:name w:val="1E80867F41094C56B2CEB6519A55CC49"/>
    <w:rsid w:val="00F34433"/>
  </w:style>
  <w:style w:type="paragraph" w:customStyle="1" w:styleId="18BEAC6B25CE445D9DFF9CA15422AB25">
    <w:name w:val="18BEAC6B25CE445D9DFF9CA15422AB25"/>
    <w:rsid w:val="00F34433"/>
  </w:style>
  <w:style w:type="paragraph" w:customStyle="1" w:styleId="976B2D5F1CE8470E9174257B0C9C530D">
    <w:name w:val="976B2D5F1CE8470E9174257B0C9C530D"/>
    <w:rsid w:val="00F34433"/>
  </w:style>
  <w:style w:type="paragraph" w:customStyle="1" w:styleId="888B87668EC14201A6D1059786424EAB">
    <w:name w:val="888B87668EC14201A6D1059786424EAB"/>
    <w:rsid w:val="00F34433"/>
  </w:style>
  <w:style w:type="paragraph" w:customStyle="1" w:styleId="0F0E5156E3374C5F9679B9525A51916C">
    <w:name w:val="0F0E5156E3374C5F9679B9525A51916C"/>
    <w:rsid w:val="00F34433"/>
  </w:style>
  <w:style w:type="paragraph" w:customStyle="1" w:styleId="B732174920904496812911C47847B543">
    <w:name w:val="B732174920904496812911C47847B543"/>
    <w:rsid w:val="00F34433"/>
  </w:style>
  <w:style w:type="paragraph" w:customStyle="1" w:styleId="68470A7D5FF34C2EB80F62E1A03DA904">
    <w:name w:val="68470A7D5FF34C2EB80F62E1A03DA904"/>
    <w:rsid w:val="00F34433"/>
  </w:style>
  <w:style w:type="paragraph" w:customStyle="1" w:styleId="1E3E67EFE0514E0B8F89575C9176B571">
    <w:name w:val="1E3E67EFE0514E0B8F89575C9176B571"/>
    <w:rsid w:val="00F34433"/>
  </w:style>
  <w:style w:type="paragraph" w:customStyle="1" w:styleId="05AD7FAD836F42AF9EE7D31CFA3CBB3F">
    <w:name w:val="05AD7FAD836F42AF9EE7D31CFA3CBB3F"/>
    <w:rsid w:val="00F34433"/>
  </w:style>
  <w:style w:type="paragraph" w:customStyle="1" w:styleId="B48DEA069E6E4F56A93EB7C37B4CFF9C">
    <w:name w:val="B48DEA069E6E4F56A93EB7C37B4CFF9C"/>
    <w:rsid w:val="00F34433"/>
  </w:style>
  <w:style w:type="paragraph" w:customStyle="1" w:styleId="C8C39AE22BB6470FA4A488133283FD3B">
    <w:name w:val="C8C39AE22BB6470FA4A488133283FD3B"/>
    <w:rsid w:val="00F34433"/>
  </w:style>
  <w:style w:type="paragraph" w:customStyle="1" w:styleId="24025D495A8148FC9D2F5D350029624A">
    <w:name w:val="24025D495A8148FC9D2F5D350029624A"/>
    <w:rsid w:val="00F34433"/>
  </w:style>
  <w:style w:type="paragraph" w:customStyle="1" w:styleId="A56333ED0DC644339F66DF40431A92E7">
    <w:name w:val="A56333ED0DC644339F66DF40431A92E7"/>
    <w:rsid w:val="00F34433"/>
  </w:style>
  <w:style w:type="paragraph" w:customStyle="1" w:styleId="1B61E9E9CBE840259D45AE5C41CB6A39">
    <w:name w:val="1B61E9E9CBE840259D45AE5C41CB6A39"/>
    <w:rsid w:val="00F34433"/>
  </w:style>
  <w:style w:type="paragraph" w:customStyle="1" w:styleId="686B1A388F8945FDBBA3ABB40442854E">
    <w:name w:val="686B1A388F8945FDBBA3ABB40442854E"/>
    <w:rsid w:val="00F34433"/>
  </w:style>
  <w:style w:type="paragraph" w:customStyle="1" w:styleId="C566B66D1B1445FFA524C69AF53F793B">
    <w:name w:val="C566B66D1B1445FFA524C69AF53F793B"/>
    <w:rsid w:val="00F34433"/>
  </w:style>
  <w:style w:type="paragraph" w:customStyle="1" w:styleId="25B2DE4BFDF04DE29DE97C4740D34B70">
    <w:name w:val="25B2DE4BFDF04DE29DE97C4740D34B70"/>
    <w:rsid w:val="00F34433"/>
  </w:style>
  <w:style w:type="paragraph" w:customStyle="1" w:styleId="763972D8F61447909BA05DEF345A6463">
    <w:name w:val="763972D8F61447909BA05DEF345A6463"/>
    <w:rsid w:val="00F34433"/>
  </w:style>
  <w:style w:type="paragraph" w:customStyle="1" w:styleId="8BA4D422A7644FC7A5DEFCB6F51C62F8">
    <w:name w:val="8BA4D422A7644FC7A5DEFCB6F51C62F8"/>
    <w:rsid w:val="00F34433"/>
  </w:style>
  <w:style w:type="paragraph" w:customStyle="1" w:styleId="9583191F7F94493E836B1FE8322A70AC">
    <w:name w:val="9583191F7F94493E836B1FE8322A70AC"/>
    <w:rsid w:val="00F34433"/>
  </w:style>
  <w:style w:type="paragraph" w:customStyle="1" w:styleId="B88F23E2B0884FAFA43963EF683F1823">
    <w:name w:val="B88F23E2B0884FAFA43963EF683F1823"/>
    <w:rsid w:val="00F34433"/>
  </w:style>
  <w:style w:type="paragraph" w:customStyle="1" w:styleId="03ABFE56494241AD9E739521B5EED592">
    <w:name w:val="03ABFE56494241AD9E739521B5EED592"/>
    <w:rsid w:val="00F34433"/>
  </w:style>
  <w:style w:type="paragraph" w:customStyle="1" w:styleId="06CA43F1C3D34943BB471EF430D22776">
    <w:name w:val="06CA43F1C3D34943BB471EF430D22776"/>
    <w:rsid w:val="00F34433"/>
  </w:style>
  <w:style w:type="paragraph" w:customStyle="1" w:styleId="D61A3B748541425FAFA726A5E984D1EA">
    <w:name w:val="D61A3B748541425FAFA726A5E984D1EA"/>
    <w:rsid w:val="00F34433"/>
  </w:style>
  <w:style w:type="paragraph" w:customStyle="1" w:styleId="1A6ADBE92E884ACBB2C9D2788EA59FA9">
    <w:name w:val="1A6ADBE92E884ACBB2C9D2788EA59FA9"/>
    <w:rsid w:val="00F34433"/>
  </w:style>
  <w:style w:type="paragraph" w:customStyle="1" w:styleId="175C6F0554D348DF91E3F6DA6A000A81">
    <w:name w:val="175C6F0554D348DF91E3F6DA6A000A81"/>
    <w:rsid w:val="00F34433"/>
  </w:style>
  <w:style w:type="paragraph" w:customStyle="1" w:styleId="5E416F8104DA4075ADA50D8C2B83459F">
    <w:name w:val="5E416F8104DA4075ADA50D8C2B83459F"/>
    <w:rsid w:val="00F34433"/>
  </w:style>
  <w:style w:type="paragraph" w:customStyle="1" w:styleId="B7976C3A010943F89038FF05D4AECE98">
    <w:name w:val="B7976C3A010943F89038FF05D4AECE98"/>
    <w:rsid w:val="00F34433"/>
  </w:style>
  <w:style w:type="paragraph" w:customStyle="1" w:styleId="53CA7F4E5C064D0291C3894B05CE79A2">
    <w:name w:val="53CA7F4E5C064D0291C3894B05CE79A2"/>
    <w:rsid w:val="00F34433"/>
  </w:style>
  <w:style w:type="paragraph" w:customStyle="1" w:styleId="EC9785E0803548739281938E9955DB4B">
    <w:name w:val="EC9785E0803548739281938E9955DB4B"/>
    <w:rsid w:val="00F34433"/>
  </w:style>
  <w:style w:type="paragraph" w:customStyle="1" w:styleId="5564B1006BB2454EAFEBD4A69FDBEE0B">
    <w:name w:val="5564B1006BB2454EAFEBD4A69FDBEE0B"/>
    <w:rsid w:val="00F34433"/>
  </w:style>
  <w:style w:type="paragraph" w:customStyle="1" w:styleId="9892C9530488440883599F746DE291E0">
    <w:name w:val="9892C9530488440883599F746DE291E0"/>
    <w:rsid w:val="00F34433"/>
  </w:style>
  <w:style w:type="paragraph" w:customStyle="1" w:styleId="5D875F33BBC14D80B7D8DB3BCE187AC2">
    <w:name w:val="5D875F33BBC14D80B7D8DB3BCE187AC2"/>
    <w:rsid w:val="00F34433"/>
  </w:style>
  <w:style w:type="paragraph" w:customStyle="1" w:styleId="61F9F0347D08462A81C8BA4B37AA2CED">
    <w:name w:val="61F9F0347D08462A81C8BA4B37AA2CED"/>
    <w:rsid w:val="00F34433"/>
  </w:style>
  <w:style w:type="paragraph" w:customStyle="1" w:styleId="77E3BAF0C47541CB951BA6E90CB649CA">
    <w:name w:val="77E3BAF0C47541CB951BA6E90CB649CA"/>
    <w:rsid w:val="00F34433"/>
  </w:style>
  <w:style w:type="paragraph" w:customStyle="1" w:styleId="01EAC96811AD4D8AB8D65AB25DBB25FD">
    <w:name w:val="01EAC96811AD4D8AB8D65AB25DBB25FD"/>
    <w:rsid w:val="00F34433"/>
  </w:style>
  <w:style w:type="paragraph" w:customStyle="1" w:styleId="5A10B532E09749B690FBA0993162C994">
    <w:name w:val="5A10B532E09749B690FBA0993162C994"/>
    <w:rsid w:val="00F34433"/>
  </w:style>
  <w:style w:type="paragraph" w:customStyle="1" w:styleId="23C86E71C2404320864950F007511DB1">
    <w:name w:val="23C86E71C2404320864950F007511DB1"/>
    <w:rsid w:val="00F34433"/>
  </w:style>
  <w:style w:type="paragraph" w:customStyle="1" w:styleId="C5915996F6DD457AB082EEB653CDDEF7">
    <w:name w:val="C5915996F6DD457AB082EEB653CDDEF7"/>
    <w:rsid w:val="00F34433"/>
  </w:style>
  <w:style w:type="paragraph" w:customStyle="1" w:styleId="C7DE6290B18D4E16AA2EA5D5B5402F58">
    <w:name w:val="C7DE6290B18D4E16AA2EA5D5B5402F58"/>
    <w:rsid w:val="00F34433"/>
  </w:style>
  <w:style w:type="paragraph" w:customStyle="1" w:styleId="934A0939CE06434D8361E3F436BAF6A9">
    <w:name w:val="934A0939CE06434D8361E3F436BAF6A9"/>
    <w:rsid w:val="00F34433"/>
  </w:style>
  <w:style w:type="paragraph" w:customStyle="1" w:styleId="863C9D761AD843358CF5D9B190463872">
    <w:name w:val="863C9D761AD843358CF5D9B190463872"/>
    <w:rsid w:val="00F34433"/>
  </w:style>
  <w:style w:type="paragraph" w:customStyle="1" w:styleId="2A45D903CF49431D803AA3617C0C3D63">
    <w:name w:val="2A45D903CF49431D803AA3617C0C3D63"/>
    <w:rsid w:val="00F34433"/>
  </w:style>
  <w:style w:type="paragraph" w:customStyle="1" w:styleId="D48B3FF7FBAD4A01B88B0FD3FCE8A617">
    <w:name w:val="D48B3FF7FBAD4A01B88B0FD3FCE8A617"/>
    <w:rsid w:val="00F34433"/>
  </w:style>
  <w:style w:type="paragraph" w:customStyle="1" w:styleId="3027291910D44890A8D35F1BD750BD29">
    <w:name w:val="3027291910D44890A8D35F1BD750BD29"/>
    <w:rsid w:val="00F34433"/>
  </w:style>
  <w:style w:type="paragraph" w:customStyle="1" w:styleId="22F4CE18791347A99F5960F908E35BAD">
    <w:name w:val="22F4CE18791347A99F5960F908E35BAD"/>
    <w:rsid w:val="00F34433"/>
  </w:style>
  <w:style w:type="paragraph" w:customStyle="1" w:styleId="31C1DE5A684A42A9B7F7ECB52A2D634E">
    <w:name w:val="31C1DE5A684A42A9B7F7ECB52A2D634E"/>
    <w:rsid w:val="00F34433"/>
  </w:style>
  <w:style w:type="paragraph" w:customStyle="1" w:styleId="34F11144300F47C19CA5C337F340F0F7">
    <w:name w:val="34F11144300F47C19CA5C337F340F0F7"/>
    <w:rsid w:val="00F34433"/>
  </w:style>
  <w:style w:type="paragraph" w:customStyle="1" w:styleId="5F06C482DAD54F13A71DC8343D5829BE">
    <w:name w:val="5F06C482DAD54F13A71DC8343D5829BE"/>
    <w:rsid w:val="00F34433"/>
  </w:style>
  <w:style w:type="paragraph" w:customStyle="1" w:styleId="FBC9539E3D92444D893AC099B9FB84A8">
    <w:name w:val="FBC9539E3D92444D893AC099B9FB84A8"/>
    <w:rsid w:val="00F34433"/>
  </w:style>
  <w:style w:type="paragraph" w:customStyle="1" w:styleId="F766E2407AB94C8DB8DCF92FDE6F288F">
    <w:name w:val="F766E2407AB94C8DB8DCF92FDE6F288F"/>
    <w:rsid w:val="00F34433"/>
  </w:style>
  <w:style w:type="paragraph" w:customStyle="1" w:styleId="14F19AB377B547148F0284BFFAA9C0AD">
    <w:name w:val="14F19AB377B547148F0284BFFAA9C0AD"/>
    <w:rsid w:val="00F34433"/>
  </w:style>
  <w:style w:type="paragraph" w:customStyle="1" w:styleId="7D18560EF285435F88937CEC8687E826">
    <w:name w:val="7D18560EF285435F88937CEC8687E826"/>
    <w:rsid w:val="00F34433"/>
  </w:style>
  <w:style w:type="paragraph" w:customStyle="1" w:styleId="A01B07287E4F4258AF02F3B7922B1364">
    <w:name w:val="A01B07287E4F4258AF02F3B7922B1364"/>
    <w:rsid w:val="00F34433"/>
  </w:style>
  <w:style w:type="paragraph" w:customStyle="1" w:styleId="E6FB85B0181E4504AEE06108207BB6B8">
    <w:name w:val="E6FB85B0181E4504AEE06108207BB6B8"/>
    <w:rsid w:val="00F34433"/>
  </w:style>
  <w:style w:type="paragraph" w:customStyle="1" w:styleId="A469ACD547144CD58F40701F9CF08717">
    <w:name w:val="A469ACD547144CD58F40701F9CF08717"/>
    <w:rsid w:val="00F34433"/>
  </w:style>
  <w:style w:type="paragraph" w:customStyle="1" w:styleId="226738DBB47D42289A4B2A6C107BAB0B">
    <w:name w:val="226738DBB47D42289A4B2A6C107BAB0B"/>
    <w:rsid w:val="00F34433"/>
  </w:style>
  <w:style w:type="paragraph" w:customStyle="1" w:styleId="F7AB455A52914980A9DA03092296B0A3">
    <w:name w:val="F7AB455A52914980A9DA03092296B0A3"/>
    <w:rsid w:val="00F34433"/>
  </w:style>
  <w:style w:type="paragraph" w:customStyle="1" w:styleId="81A0C205C9D34EF3A27FA37B35ABDF2D">
    <w:name w:val="81A0C205C9D34EF3A27FA37B35ABDF2D"/>
    <w:rsid w:val="00F34433"/>
  </w:style>
  <w:style w:type="paragraph" w:customStyle="1" w:styleId="F86DC49528674379B23F4415EAF57533">
    <w:name w:val="F86DC49528674379B23F4415EAF57533"/>
    <w:rsid w:val="00F34433"/>
  </w:style>
  <w:style w:type="paragraph" w:customStyle="1" w:styleId="476666D6E14340A184CEE8F5C617A27A">
    <w:name w:val="476666D6E14340A184CEE8F5C617A27A"/>
    <w:rsid w:val="00F34433"/>
  </w:style>
  <w:style w:type="paragraph" w:customStyle="1" w:styleId="12021A4875D54A58902206939077B6E2">
    <w:name w:val="12021A4875D54A58902206939077B6E2"/>
    <w:rsid w:val="00F34433"/>
  </w:style>
  <w:style w:type="paragraph" w:customStyle="1" w:styleId="9CF07BD8D8B8454C9C27D66A957269FD">
    <w:name w:val="9CF07BD8D8B8454C9C27D66A957269FD"/>
    <w:rsid w:val="00F34433"/>
  </w:style>
  <w:style w:type="paragraph" w:customStyle="1" w:styleId="43C7A86551CC4DDB9FF4CE5D4880355A">
    <w:name w:val="43C7A86551CC4DDB9FF4CE5D4880355A"/>
    <w:rsid w:val="00F34433"/>
  </w:style>
  <w:style w:type="paragraph" w:customStyle="1" w:styleId="CA303837F8FC4EA69E447EB31F7B3497">
    <w:name w:val="CA303837F8FC4EA69E447EB31F7B3497"/>
    <w:rsid w:val="00F34433"/>
  </w:style>
  <w:style w:type="paragraph" w:customStyle="1" w:styleId="620A9CED81F14993B962D767AFB6C04E">
    <w:name w:val="620A9CED81F14993B962D767AFB6C04E"/>
    <w:rsid w:val="00F34433"/>
  </w:style>
  <w:style w:type="paragraph" w:customStyle="1" w:styleId="DFE1821C04F64092855191E6931C15B5">
    <w:name w:val="DFE1821C04F64092855191E6931C15B5"/>
    <w:rsid w:val="00F34433"/>
  </w:style>
  <w:style w:type="paragraph" w:customStyle="1" w:styleId="88CC37A2AE9A4965A0F81F81950919D6">
    <w:name w:val="88CC37A2AE9A4965A0F81F81950919D6"/>
    <w:rsid w:val="00F34433"/>
  </w:style>
  <w:style w:type="paragraph" w:customStyle="1" w:styleId="D81BC99507494FB0860634DBD4203BD6">
    <w:name w:val="D81BC99507494FB0860634DBD4203BD6"/>
    <w:rsid w:val="00F34433"/>
  </w:style>
  <w:style w:type="paragraph" w:customStyle="1" w:styleId="FCC62E0189F54A86AA88A25EE175D743">
    <w:name w:val="FCC62E0189F54A86AA88A25EE175D743"/>
    <w:rsid w:val="00F34433"/>
  </w:style>
  <w:style w:type="paragraph" w:customStyle="1" w:styleId="64092FB0539447F4A317BB5E52F1BF8A">
    <w:name w:val="64092FB0539447F4A317BB5E52F1BF8A"/>
    <w:rsid w:val="00F34433"/>
  </w:style>
  <w:style w:type="paragraph" w:customStyle="1" w:styleId="DD6152B2B0704E23B556C62B3A31E106">
    <w:name w:val="DD6152B2B0704E23B556C62B3A31E106"/>
    <w:rsid w:val="00F34433"/>
  </w:style>
  <w:style w:type="paragraph" w:customStyle="1" w:styleId="393CCF3BE4044FED802A362DE3984CDF">
    <w:name w:val="393CCF3BE4044FED802A362DE3984CDF"/>
    <w:rsid w:val="00F34433"/>
  </w:style>
  <w:style w:type="paragraph" w:customStyle="1" w:styleId="C1A10FB8C8154DF6A5534B88028336F8">
    <w:name w:val="C1A10FB8C8154DF6A5534B88028336F8"/>
    <w:rsid w:val="00F34433"/>
  </w:style>
  <w:style w:type="paragraph" w:customStyle="1" w:styleId="96119CEDE0F34E60BC46CFA2D6AEB247">
    <w:name w:val="96119CEDE0F34E60BC46CFA2D6AEB247"/>
    <w:rsid w:val="00F34433"/>
  </w:style>
  <w:style w:type="paragraph" w:customStyle="1" w:styleId="8373185C1A334AFEAE1A48774E457DCF">
    <w:name w:val="8373185C1A334AFEAE1A48774E457DCF"/>
    <w:rsid w:val="00F34433"/>
  </w:style>
  <w:style w:type="paragraph" w:customStyle="1" w:styleId="A2E180711ABB49569D66228857E37344">
    <w:name w:val="A2E180711ABB49569D66228857E37344"/>
    <w:rsid w:val="00F34433"/>
  </w:style>
  <w:style w:type="paragraph" w:customStyle="1" w:styleId="92D7F7621069405BA97B97794FADC624">
    <w:name w:val="92D7F7621069405BA97B97794FADC624"/>
    <w:rsid w:val="00F34433"/>
  </w:style>
  <w:style w:type="paragraph" w:customStyle="1" w:styleId="D463DFA81A054A92A88DF8B1A19CA453">
    <w:name w:val="D463DFA81A054A92A88DF8B1A19CA453"/>
    <w:rsid w:val="00F34433"/>
  </w:style>
  <w:style w:type="paragraph" w:customStyle="1" w:styleId="A868F7EFCBD74059B65F17E617E07712">
    <w:name w:val="A868F7EFCBD74059B65F17E617E07712"/>
    <w:rsid w:val="00F34433"/>
  </w:style>
  <w:style w:type="paragraph" w:customStyle="1" w:styleId="BB897C2BDB194DB58EA035F426D3075E">
    <w:name w:val="BB897C2BDB194DB58EA035F426D3075E"/>
    <w:rsid w:val="00F34433"/>
  </w:style>
  <w:style w:type="paragraph" w:customStyle="1" w:styleId="F287DD8A47B84B5297E0570E76CE17A7">
    <w:name w:val="F287DD8A47B84B5297E0570E76CE17A7"/>
    <w:rsid w:val="00F34433"/>
  </w:style>
  <w:style w:type="paragraph" w:customStyle="1" w:styleId="3656030CB902472487EE0E3053791113">
    <w:name w:val="3656030CB902472487EE0E3053791113"/>
    <w:rsid w:val="00F34433"/>
  </w:style>
  <w:style w:type="paragraph" w:customStyle="1" w:styleId="0B6A41A065EE4C3383387A61B2DCFCCF">
    <w:name w:val="0B6A41A065EE4C3383387A61B2DCFCCF"/>
    <w:rsid w:val="00F34433"/>
  </w:style>
  <w:style w:type="paragraph" w:customStyle="1" w:styleId="1CCCEF2EC3704FDC806E22BADF074ED9">
    <w:name w:val="1CCCEF2EC3704FDC806E22BADF074ED9"/>
    <w:rsid w:val="00F34433"/>
  </w:style>
  <w:style w:type="paragraph" w:customStyle="1" w:styleId="89E6F33AF7D04DDF9CD92FB4B6FB7E09">
    <w:name w:val="89E6F33AF7D04DDF9CD92FB4B6FB7E09"/>
    <w:rsid w:val="00F34433"/>
  </w:style>
  <w:style w:type="paragraph" w:customStyle="1" w:styleId="7CC1BE609AC242B9AAC74A48445629DC">
    <w:name w:val="7CC1BE609AC242B9AAC74A48445629DC"/>
    <w:rsid w:val="00F34433"/>
  </w:style>
  <w:style w:type="paragraph" w:customStyle="1" w:styleId="4EEFE8EAF0DD45158AA18C6DBE11E0AF">
    <w:name w:val="4EEFE8EAF0DD45158AA18C6DBE11E0AF"/>
    <w:rsid w:val="00F34433"/>
  </w:style>
  <w:style w:type="paragraph" w:customStyle="1" w:styleId="1952DB6C3C094BBEABDA9A8A22C90754">
    <w:name w:val="1952DB6C3C094BBEABDA9A8A22C90754"/>
    <w:rsid w:val="00F34433"/>
  </w:style>
  <w:style w:type="paragraph" w:customStyle="1" w:styleId="3C9280B2004244878DD6D841596CC97B">
    <w:name w:val="3C9280B2004244878DD6D841596CC97B"/>
    <w:rsid w:val="00F34433"/>
  </w:style>
  <w:style w:type="paragraph" w:customStyle="1" w:styleId="1538A583E8F34FFEA92FD135CC8A5592">
    <w:name w:val="1538A583E8F34FFEA92FD135CC8A5592"/>
    <w:rsid w:val="00F34433"/>
  </w:style>
  <w:style w:type="paragraph" w:customStyle="1" w:styleId="B11F10C148204641BB8558884C365DED">
    <w:name w:val="B11F10C148204641BB8558884C365DED"/>
    <w:rsid w:val="00F34433"/>
  </w:style>
  <w:style w:type="paragraph" w:customStyle="1" w:styleId="97B2A30E9D7D4B059C011AA0CFC58A04">
    <w:name w:val="97B2A30E9D7D4B059C011AA0CFC58A04"/>
    <w:rsid w:val="00F34433"/>
  </w:style>
  <w:style w:type="paragraph" w:customStyle="1" w:styleId="7E66EAAF712F47FE89C22F15819B8590">
    <w:name w:val="7E66EAAF712F47FE89C22F15819B8590"/>
    <w:rsid w:val="00F34433"/>
  </w:style>
  <w:style w:type="paragraph" w:customStyle="1" w:styleId="BCA18BC1376E44D58CB2E4D1F7CF9410">
    <w:name w:val="BCA18BC1376E44D58CB2E4D1F7CF9410"/>
    <w:rsid w:val="00F34433"/>
  </w:style>
  <w:style w:type="paragraph" w:customStyle="1" w:styleId="2F3D990A22674322B1BDAD29F6D31B8F">
    <w:name w:val="2F3D990A22674322B1BDAD29F6D31B8F"/>
    <w:rsid w:val="00F34433"/>
  </w:style>
  <w:style w:type="paragraph" w:customStyle="1" w:styleId="89242DFD4FCC4792901F3D882F4AB597">
    <w:name w:val="89242DFD4FCC4792901F3D882F4AB597"/>
    <w:rsid w:val="00F34433"/>
  </w:style>
  <w:style w:type="paragraph" w:customStyle="1" w:styleId="2F3C2FAC6E3041B6AC11A45609321636">
    <w:name w:val="2F3C2FAC6E3041B6AC11A45609321636"/>
    <w:rsid w:val="00F34433"/>
  </w:style>
  <w:style w:type="paragraph" w:customStyle="1" w:styleId="BE7C69AF5C2F4D2D81EA6194A1BAF928">
    <w:name w:val="BE7C69AF5C2F4D2D81EA6194A1BAF928"/>
    <w:rsid w:val="00F34433"/>
  </w:style>
  <w:style w:type="paragraph" w:customStyle="1" w:styleId="B6EC5B42D6324BB9913BD7EFFBD29E08">
    <w:name w:val="B6EC5B42D6324BB9913BD7EFFBD29E08"/>
    <w:rsid w:val="00F34433"/>
  </w:style>
  <w:style w:type="paragraph" w:customStyle="1" w:styleId="D6122A8A1061469496EAE40A7FC0E55C">
    <w:name w:val="D6122A8A1061469496EAE40A7FC0E55C"/>
    <w:rsid w:val="00F34433"/>
  </w:style>
  <w:style w:type="paragraph" w:customStyle="1" w:styleId="C00A1243E6DC416DB4595149D5B4443E">
    <w:name w:val="C00A1243E6DC416DB4595149D5B4443E"/>
    <w:rsid w:val="00F34433"/>
  </w:style>
  <w:style w:type="paragraph" w:customStyle="1" w:styleId="90F7B2AF60A44192AF0A111A6FE02B76">
    <w:name w:val="90F7B2AF60A44192AF0A111A6FE02B76"/>
    <w:rsid w:val="00F34433"/>
  </w:style>
  <w:style w:type="paragraph" w:customStyle="1" w:styleId="26BDB57F7249400A93504FE2C7C90EF4">
    <w:name w:val="26BDB57F7249400A93504FE2C7C90EF4"/>
    <w:rsid w:val="00F34433"/>
  </w:style>
  <w:style w:type="paragraph" w:customStyle="1" w:styleId="D531BB8302624535AD54BA11E64D40DA">
    <w:name w:val="D531BB8302624535AD54BA11E64D40DA"/>
    <w:rsid w:val="00F34433"/>
  </w:style>
  <w:style w:type="paragraph" w:customStyle="1" w:styleId="C89F58F71FD64DD79D88B3E9E8D340E7">
    <w:name w:val="C89F58F71FD64DD79D88B3E9E8D340E7"/>
    <w:rsid w:val="00F34433"/>
  </w:style>
  <w:style w:type="paragraph" w:customStyle="1" w:styleId="37036A36C618410D9F139089F243B03A">
    <w:name w:val="37036A36C618410D9F139089F243B03A"/>
    <w:rsid w:val="00F34433"/>
  </w:style>
  <w:style w:type="paragraph" w:customStyle="1" w:styleId="C53BA139E76441ACA2618DEE03F3F36C">
    <w:name w:val="C53BA139E76441ACA2618DEE03F3F36C"/>
    <w:rsid w:val="00F34433"/>
  </w:style>
  <w:style w:type="paragraph" w:customStyle="1" w:styleId="D2714AF2A0F4425D98585566B9320D76">
    <w:name w:val="D2714AF2A0F4425D98585566B9320D76"/>
    <w:rsid w:val="00F34433"/>
  </w:style>
  <w:style w:type="paragraph" w:customStyle="1" w:styleId="EF4463E4A95E4C0AB6786F37DBEB1488">
    <w:name w:val="EF4463E4A95E4C0AB6786F37DBEB1488"/>
    <w:rsid w:val="00F34433"/>
  </w:style>
  <w:style w:type="paragraph" w:customStyle="1" w:styleId="E922BC01B0E843E89A90C419B7E37A56">
    <w:name w:val="E922BC01B0E843E89A90C419B7E37A56"/>
    <w:rsid w:val="00F34433"/>
  </w:style>
  <w:style w:type="paragraph" w:customStyle="1" w:styleId="683B381F73F34F998550F4DCF98D8156">
    <w:name w:val="683B381F73F34F998550F4DCF98D8156"/>
    <w:rsid w:val="00F34433"/>
  </w:style>
  <w:style w:type="paragraph" w:customStyle="1" w:styleId="7622FCF9307F4E918076DEE1A7B0A762">
    <w:name w:val="7622FCF9307F4E918076DEE1A7B0A762"/>
    <w:rsid w:val="00F34433"/>
  </w:style>
  <w:style w:type="paragraph" w:customStyle="1" w:styleId="6C61417338024C7DA02BA9361F1D46F8">
    <w:name w:val="6C61417338024C7DA02BA9361F1D46F8"/>
    <w:rsid w:val="00F34433"/>
  </w:style>
  <w:style w:type="paragraph" w:customStyle="1" w:styleId="7A6D6E93AEF746B1BC1302AF2FB5BFB1">
    <w:name w:val="7A6D6E93AEF746B1BC1302AF2FB5BFB1"/>
    <w:rsid w:val="00F34433"/>
  </w:style>
  <w:style w:type="paragraph" w:customStyle="1" w:styleId="1AE5D9A9B2AD4B81BB9884E1021FF3B1">
    <w:name w:val="1AE5D9A9B2AD4B81BB9884E1021FF3B1"/>
    <w:rsid w:val="00F34433"/>
  </w:style>
  <w:style w:type="paragraph" w:customStyle="1" w:styleId="6A96DAA3021B4CFEBFA268A1C0ABE50E">
    <w:name w:val="6A96DAA3021B4CFEBFA268A1C0ABE50E"/>
    <w:rsid w:val="00F34433"/>
  </w:style>
  <w:style w:type="paragraph" w:customStyle="1" w:styleId="91576A1385BD4859A03420C352D74A78">
    <w:name w:val="91576A1385BD4859A03420C352D74A78"/>
    <w:rsid w:val="00F34433"/>
  </w:style>
  <w:style w:type="paragraph" w:customStyle="1" w:styleId="9F156489F97A4E1C95F1C9ADF35D03EF">
    <w:name w:val="9F156489F97A4E1C95F1C9ADF35D03EF"/>
    <w:rsid w:val="00F34433"/>
  </w:style>
  <w:style w:type="paragraph" w:customStyle="1" w:styleId="526FF75DA4F74B39835499FB820C594A">
    <w:name w:val="526FF75DA4F74B39835499FB820C594A"/>
    <w:rsid w:val="00F34433"/>
  </w:style>
  <w:style w:type="paragraph" w:customStyle="1" w:styleId="CD14BD88704243A9924F79B832048AEB">
    <w:name w:val="CD14BD88704243A9924F79B832048AEB"/>
    <w:rsid w:val="00F34433"/>
  </w:style>
  <w:style w:type="paragraph" w:customStyle="1" w:styleId="8EB8BB289C924157AC35FEF5EAF81596">
    <w:name w:val="8EB8BB289C924157AC35FEF5EAF81596"/>
    <w:rsid w:val="00F34433"/>
  </w:style>
  <w:style w:type="paragraph" w:customStyle="1" w:styleId="DA4351FB761B42F7ACADEE48E1EADA50">
    <w:name w:val="DA4351FB761B42F7ACADEE48E1EADA50"/>
    <w:rsid w:val="00F34433"/>
  </w:style>
  <w:style w:type="paragraph" w:customStyle="1" w:styleId="06B61AC12C914D69A49C5076106D436E">
    <w:name w:val="06B61AC12C914D69A49C5076106D436E"/>
    <w:rsid w:val="00F34433"/>
  </w:style>
  <w:style w:type="paragraph" w:customStyle="1" w:styleId="C6B76DF9035E4A04BB0F953B0DCDA107">
    <w:name w:val="C6B76DF9035E4A04BB0F953B0DCDA107"/>
    <w:rsid w:val="00F34433"/>
  </w:style>
  <w:style w:type="paragraph" w:customStyle="1" w:styleId="8836DE64CBDB436182F86AFCD01A58D2">
    <w:name w:val="8836DE64CBDB436182F86AFCD01A58D2"/>
    <w:rsid w:val="00F34433"/>
  </w:style>
  <w:style w:type="paragraph" w:customStyle="1" w:styleId="0620842185D9424C8105FCD02D27A442">
    <w:name w:val="0620842185D9424C8105FCD02D27A442"/>
    <w:rsid w:val="00F34433"/>
  </w:style>
  <w:style w:type="paragraph" w:customStyle="1" w:styleId="DED4A86DB4FF47E5B9677EBD40F9E094">
    <w:name w:val="DED4A86DB4FF47E5B9677EBD40F9E094"/>
    <w:rsid w:val="00F34433"/>
  </w:style>
  <w:style w:type="paragraph" w:customStyle="1" w:styleId="2C73963DD3174912BABD635DFB6D68E3">
    <w:name w:val="2C73963DD3174912BABD635DFB6D68E3"/>
    <w:rsid w:val="00F34433"/>
  </w:style>
  <w:style w:type="paragraph" w:customStyle="1" w:styleId="B1EB5BB3826442F691C96D1CA89DA5F3">
    <w:name w:val="B1EB5BB3826442F691C96D1CA89DA5F3"/>
    <w:rsid w:val="00F34433"/>
  </w:style>
  <w:style w:type="paragraph" w:customStyle="1" w:styleId="BE4A77196B8F4E01BFB1BCA20B58D269">
    <w:name w:val="BE4A77196B8F4E01BFB1BCA20B58D269"/>
    <w:rsid w:val="00F34433"/>
  </w:style>
  <w:style w:type="paragraph" w:customStyle="1" w:styleId="86B9CCECAB8849F9AEB4B7FCE4B5ACFD">
    <w:name w:val="86B9CCECAB8849F9AEB4B7FCE4B5ACFD"/>
    <w:rsid w:val="00F34433"/>
  </w:style>
  <w:style w:type="paragraph" w:customStyle="1" w:styleId="A34A04C7FC624877AA847DB5A9DE744C">
    <w:name w:val="A34A04C7FC624877AA847DB5A9DE744C"/>
    <w:rsid w:val="00F34433"/>
  </w:style>
  <w:style w:type="paragraph" w:customStyle="1" w:styleId="0FCF87652479425887B5520EF6B06C8A">
    <w:name w:val="0FCF87652479425887B5520EF6B06C8A"/>
    <w:rsid w:val="00F34433"/>
  </w:style>
  <w:style w:type="paragraph" w:customStyle="1" w:styleId="7EFC45234F1A4FA08C7E6089AC3335E6">
    <w:name w:val="7EFC45234F1A4FA08C7E6089AC3335E6"/>
    <w:rsid w:val="00F34433"/>
  </w:style>
  <w:style w:type="paragraph" w:customStyle="1" w:styleId="827A07512F294EF78A58A8BB2C2C8F4B">
    <w:name w:val="827A07512F294EF78A58A8BB2C2C8F4B"/>
    <w:rsid w:val="00F34433"/>
  </w:style>
  <w:style w:type="paragraph" w:customStyle="1" w:styleId="8E0EB2FD3A624769AB5665F6DFD83BE6">
    <w:name w:val="8E0EB2FD3A624769AB5665F6DFD83BE6"/>
    <w:rsid w:val="00F34433"/>
  </w:style>
  <w:style w:type="paragraph" w:customStyle="1" w:styleId="92A1F1C7AE5E4AA58CF6E54F464F274A">
    <w:name w:val="92A1F1C7AE5E4AA58CF6E54F464F274A"/>
    <w:rsid w:val="00F34433"/>
  </w:style>
  <w:style w:type="paragraph" w:customStyle="1" w:styleId="1E29765B889640C8B3B6C5404F4F5C1C">
    <w:name w:val="1E29765B889640C8B3B6C5404F4F5C1C"/>
    <w:rsid w:val="00F34433"/>
  </w:style>
  <w:style w:type="paragraph" w:customStyle="1" w:styleId="05342917D7854C7ABF0E40305B8898E2">
    <w:name w:val="05342917D7854C7ABF0E40305B8898E2"/>
    <w:rsid w:val="00F34433"/>
  </w:style>
  <w:style w:type="paragraph" w:customStyle="1" w:styleId="9F0D53CF9F2A4E7D84FE67416E71DE7F">
    <w:name w:val="9F0D53CF9F2A4E7D84FE67416E71DE7F"/>
    <w:rsid w:val="00F34433"/>
  </w:style>
  <w:style w:type="paragraph" w:customStyle="1" w:styleId="D8A0DBDADC5C4B9B977FBAD9DE1499E9">
    <w:name w:val="D8A0DBDADC5C4B9B977FBAD9DE1499E9"/>
    <w:rsid w:val="00F34433"/>
  </w:style>
  <w:style w:type="paragraph" w:customStyle="1" w:styleId="B7F56906840F41D59A1415291B913C79">
    <w:name w:val="B7F56906840F41D59A1415291B913C79"/>
    <w:rsid w:val="00F34433"/>
  </w:style>
  <w:style w:type="paragraph" w:customStyle="1" w:styleId="07DE3A50A5974EEB88CD15DA7ABF8F87">
    <w:name w:val="07DE3A50A5974EEB88CD15DA7ABF8F87"/>
    <w:rsid w:val="00F34433"/>
  </w:style>
  <w:style w:type="paragraph" w:customStyle="1" w:styleId="4F8545463B064C2BA2D29A9F5DAB8B3C">
    <w:name w:val="4F8545463B064C2BA2D29A9F5DAB8B3C"/>
    <w:rsid w:val="00F34433"/>
  </w:style>
  <w:style w:type="paragraph" w:customStyle="1" w:styleId="76BAA6CB59F143F2A9A8276A4EBBAF54">
    <w:name w:val="76BAA6CB59F143F2A9A8276A4EBBAF54"/>
    <w:rsid w:val="00F34433"/>
  </w:style>
  <w:style w:type="paragraph" w:customStyle="1" w:styleId="1733F0184E9042C0BEE1ECE0D6E99111">
    <w:name w:val="1733F0184E9042C0BEE1ECE0D6E99111"/>
    <w:rsid w:val="00F34433"/>
  </w:style>
  <w:style w:type="paragraph" w:customStyle="1" w:styleId="89112F3E622C4D8B99EEEF977DE867FD">
    <w:name w:val="89112F3E622C4D8B99EEEF977DE867FD"/>
    <w:rsid w:val="00F34433"/>
  </w:style>
  <w:style w:type="paragraph" w:customStyle="1" w:styleId="FEB16A401AA542B7A090663135A31A98">
    <w:name w:val="FEB16A401AA542B7A090663135A31A98"/>
    <w:rsid w:val="00F34433"/>
  </w:style>
  <w:style w:type="paragraph" w:customStyle="1" w:styleId="4DA8B32952E64AF98E81F7323AD08C2F">
    <w:name w:val="4DA8B32952E64AF98E81F7323AD08C2F"/>
    <w:rsid w:val="00F34433"/>
  </w:style>
  <w:style w:type="paragraph" w:customStyle="1" w:styleId="3982037B8D554A74BA7AB9FAED020B72">
    <w:name w:val="3982037B8D554A74BA7AB9FAED020B72"/>
    <w:rsid w:val="00F34433"/>
  </w:style>
  <w:style w:type="paragraph" w:customStyle="1" w:styleId="DE58955BBD2148AC93AEF1053853D02F">
    <w:name w:val="DE58955BBD2148AC93AEF1053853D02F"/>
    <w:rsid w:val="00F34433"/>
  </w:style>
  <w:style w:type="paragraph" w:customStyle="1" w:styleId="4E058CB507FB4491BE042A40390ACE3C">
    <w:name w:val="4E058CB507FB4491BE042A40390ACE3C"/>
    <w:rsid w:val="00F34433"/>
  </w:style>
  <w:style w:type="paragraph" w:customStyle="1" w:styleId="AA0A2410E04D4497A340D86389CCA0A7">
    <w:name w:val="AA0A2410E04D4497A340D86389CCA0A7"/>
    <w:rsid w:val="00F34433"/>
  </w:style>
  <w:style w:type="paragraph" w:customStyle="1" w:styleId="111EF0435C574F66B00101B0F9685D03">
    <w:name w:val="111EF0435C574F66B00101B0F9685D03"/>
    <w:rsid w:val="00F34433"/>
  </w:style>
  <w:style w:type="paragraph" w:customStyle="1" w:styleId="D6E5E3D2A2374BB2AAF0D58B660199FB">
    <w:name w:val="D6E5E3D2A2374BB2AAF0D58B660199FB"/>
    <w:rsid w:val="00F34433"/>
  </w:style>
  <w:style w:type="paragraph" w:customStyle="1" w:styleId="6C24274DB7CD4B54999585603FFD332C">
    <w:name w:val="6C24274DB7CD4B54999585603FFD332C"/>
    <w:rsid w:val="00F34433"/>
  </w:style>
  <w:style w:type="paragraph" w:customStyle="1" w:styleId="FFB0BF60A34E4006BF8C06DE4B4916D8">
    <w:name w:val="FFB0BF60A34E4006BF8C06DE4B4916D8"/>
    <w:rsid w:val="00F34433"/>
  </w:style>
  <w:style w:type="paragraph" w:customStyle="1" w:styleId="D13E71460866403B9D5494C5F1A65CBF">
    <w:name w:val="D13E71460866403B9D5494C5F1A65CBF"/>
    <w:rsid w:val="00F34433"/>
  </w:style>
  <w:style w:type="paragraph" w:customStyle="1" w:styleId="32475B3B884B43F8BA6747D117EB7328">
    <w:name w:val="32475B3B884B43F8BA6747D117EB7328"/>
    <w:rsid w:val="00F34433"/>
  </w:style>
  <w:style w:type="paragraph" w:customStyle="1" w:styleId="BA3A78D1B37A426087CC056F9C553EE5">
    <w:name w:val="BA3A78D1B37A426087CC056F9C553EE5"/>
    <w:rsid w:val="00F34433"/>
  </w:style>
  <w:style w:type="paragraph" w:customStyle="1" w:styleId="56A761EEC3564D74BDC9D1ADAB764051">
    <w:name w:val="56A761EEC3564D74BDC9D1ADAB764051"/>
    <w:rsid w:val="00F34433"/>
  </w:style>
  <w:style w:type="paragraph" w:customStyle="1" w:styleId="722C72AD2CDF43FFAC9470CBA2C86D47">
    <w:name w:val="722C72AD2CDF43FFAC9470CBA2C86D47"/>
    <w:rsid w:val="00F34433"/>
  </w:style>
  <w:style w:type="paragraph" w:customStyle="1" w:styleId="1256637A87884B4293DB145F36BC4D4E">
    <w:name w:val="1256637A87884B4293DB145F36BC4D4E"/>
    <w:rsid w:val="00F34433"/>
  </w:style>
  <w:style w:type="paragraph" w:customStyle="1" w:styleId="A0F75C501CB74EB8B9682D9CA6F1A3F8">
    <w:name w:val="A0F75C501CB74EB8B9682D9CA6F1A3F8"/>
    <w:rsid w:val="00F34433"/>
  </w:style>
  <w:style w:type="paragraph" w:customStyle="1" w:styleId="98324D73FA1B486491ACCC212AA23209">
    <w:name w:val="98324D73FA1B486491ACCC212AA23209"/>
    <w:rsid w:val="00F34433"/>
  </w:style>
  <w:style w:type="paragraph" w:customStyle="1" w:styleId="1489B2C28A064F5CAB5A70AF23599402">
    <w:name w:val="1489B2C28A064F5CAB5A70AF23599402"/>
    <w:rsid w:val="00F34433"/>
  </w:style>
  <w:style w:type="paragraph" w:customStyle="1" w:styleId="DEDDF158F39B4E398D858D5F0255CAAE">
    <w:name w:val="DEDDF158F39B4E398D858D5F0255CAAE"/>
    <w:rsid w:val="00F34433"/>
  </w:style>
  <w:style w:type="paragraph" w:customStyle="1" w:styleId="3128988976EF40CC9E8EFFBE8F6DC9B5">
    <w:name w:val="3128988976EF40CC9E8EFFBE8F6DC9B5"/>
    <w:rsid w:val="00F34433"/>
  </w:style>
  <w:style w:type="paragraph" w:customStyle="1" w:styleId="63570A933EE9459F8A5750E1B443930D">
    <w:name w:val="63570A933EE9459F8A5750E1B443930D"/>
    <w:rsid w:val="00F34433"/>
  </w:style>
  <w:style w:type="paragraph" w:customStyle="1" w:styleId="A31B062B9F5844799391C5307695333C">
    <w:name w:val="A31B062B9F5844799391C5307695333C"/>
    <w:rsid w:val="00F34433"/>
  </w:style>
  <w:style w:type="paragraph" w:customStyle="1" w:styleId="40D897D8C02E426B97A042331B3DC992">
    <w:name w:val="40D897D8C02E426B97A042331B3DC992"/>
    <w:rsid w:val="00F34433"/>
  </w:style>
  <w:style w:type="paragraph" w:customStyle="1" w:styleId="D660538B4384403787CEE9014ACB515E">
    <w:name w:val="D660538B4384403787CEE9014ACB515E"/>
    <w:rsid w:val="00F34433"/>
  </w:style>
  <w:style w:type="paragraph" w:customStyle="1" w:styleId="CE0953913A944BDDB6DB1972AA04A84C">
    <w:name w:val="CE0953913A944BDDB6DB1972AA04A84C"/>
    <w:rsid w:val="00F34433"/>
  </w:style>
  <w:style w:type="paragraph" w:customStyle="1" w:styleId="EB96487D41A94E76BDA3CB4FCBDD4E00">
    <w:name w:val="EB96487D41A94E76BDA3CB4FCBDD4E00"/>
    <w:rsid w:val="00F34433"/>
  </w:style>
  <w:style w:type="paragraph" w:customStyle="1" w:styleId="467F321123EF4E3D8100BD57B3A02D46">
    <w:name w:val="467F321123EF4E3D8100BD57B3A02D46"/>
    <w:rsid w:val="00F34433"/>
  </w:style>
  <w:style w:type="paragraph" w:customStyle="1" w:styleId="12F3C902FD644E06B0ED7303AB06926C">
    <w:name w:val="12F3C902FD644E06B0ED7303AB06926C"/>
    <w:rsid w:val="00F34433"/>
  </w:style>
  <w:style w:type="paragraph" w:customStyle="1" w:styleId="89AB287CC5C249A2A7AC142706CB3757">
    <w:name w:val="89AB287CC5C249A2A7AC142706CB3757"/>
    <w:rsid w:val="00F34433"/>
  </w:style>
  <w:style w:type="paragraph" w:customStyle="1" w:styleId="9E0FA04DA42440DCA736F7C1454956F0">
    <w:name w:val="9E0FA04DA42440DCA736F7C1454956F0"/>
    <w:rsid w:val="00F34433"/>
  </w:style>
  <w:style w:type="paragraph" w:customStyle="1" w:styleId="C2B167947DBC4DE2B80654381452D6A3">
    <w:name w:val="C2B167947DBC4DE2B80654381452D6A3"/>
    <w:rsid w:val="00F34433"/>
  </w:style>
  <w:style w:type="paragraph" w:customStyle="1" w:styleId="DC2E4616EEB74A8BAF8607F694D4FF61">
    <w:name w:val="DC2E4616EEB74A8BAF8607F694D4FF61"/>
    <w:rsid w:val="00F34433"/>
  </w:style>
  <w:style w:type="paragraph" w:customStyle="1" w:styleId="2905898621254933A784BABAC1CC1D44">
    <w:name w:val="2905898621254933A784BABAC1CC1D44"/>
    <w:rsid w:val="00F34433"/>
  </w:style>
  <w:style w:type="paragraph" w:customStyle="1" w:styleId="3DFDA134930A4336AA59D88711EEA242">
    <w:name w:val="3DFDA134930A4336AA59D88711EEA242"/>
    <w:rsid w:val="00F34433"/>
  </w:style>
  <w:style w:type="paragraph" w:customStyle="1" w:styleId="8CD16BDA430046E4BC33730899A23A48">
    <w:name w:val="8CD16BDA430046E4BC33730899A23A48"/>
    <w:rsid w:val="00F34433"/>
  </w:style>
  <w:style w:type="paragraph" w:customStyle="1" w:styleId="4AE2B76676274F079D8A393691E83284">
    <w:name w:val="4AE2B76676274F079D8A393691E83284"/>
    <w:rsid w:val="00F34433"/>
  </w:style>
  <w:style w:type="paragraph" w:customStyle="1" w:styleId="0E3047CD545140FDB84DDC14178CD9C5">
    <w:name w:val="0E3047CD545140FDB84DDC14178CD9C5"/>
    <w:rsid w:val="00F34433"/>
  </w:style>
  <w:style w:type="paragraph" w:customStyle="1" w:styleId="F8865E70D6BB43C2BB2C2BFA89B5E868">
    <w:name w:val="F8865E70D6BB43C2BB2C2BFA89B5E868"/>
    <w:rsid w:val="00F34433"/>
  </w:style>
  <w:style w:type="paragraph" w:customStyle="1" w:styleId="969D85EB6A8F4C6AACA333BEA2D25320">
    <w:name w:val="969D85EB6A8F4C6AACA333BEA2D25320"/>
    <w:rsid w:val="00F34433"/>
  </w:style>
  <w:style w:type="paragraph" w:customStyle="1" w:styleId="BA6350DA94464B6B8027715CBE6540B1">
    <w:name w:val="BA6350DA94464B6B8027715CBE6540B1"/>
    <w:rsid w:val="00F34433"/>
  </w:style>
  <w:style w:type="paragraph" w:customStyle="1" w:styleId="EA0CE03E137E435CB530AB3C77B029D0">
    <w:name w:val="EA0CE03E137E435CB530AB3C77B029D0"/>
    <w:rsid w:val="00F34433"/>
  </w:style>
  <w:style w:type="paragraph" w:customStyle="1" w:styleId="5263E2B492CF4AF6BAEFBAD6D8E7EB43">
    <w:name w:val="5263E2B492CF4AF6BAEFBAD6D8E7EB43"/>
    <w:rsid w:val="00F34433"/>
  </w:style>
  <w:style w:type="paragraph" w:customStyle="1" w:styleId="EC26015A6F2F436FB3D246800B26DA0D">
    <w:name w:val="EC26015A6F2F436FB3D246800B26DA0D"/>
    <w:rsid w:val="00F34433"/>
  </w:style>
  <w:style w:type="paragraph" w:customStyle="1" w:styleId="AFFB9D6F99724B98BF9F5EA3DA298315">
    <w:name w:val="AFFB9D6F99724B98BF9F5EA3DA298315"/>
    <w:rsid w:val="00F34433"/>
  </w:style>
  <w:style w:type="paragraph" w:customStyle="1" w:styleId="5B2C0EBD099840DBB7DFFFE6B25DABEC">
    <w:name w:val="5B2C0EBD099840DBB7DFFFE6B25DABEC"/>
    <w:rsid w:val="00F34433"/>
  </w:style>
  <w:style w:type="paragraph" w:customStyle="1" w:styleId="2B6324A970DB45C196C3DAFA99DA8FC6">
    <w:name w:val="2B6324A970DB45C196C3DAFA99DA8FC6"/>
    <w:rsid w:val="00F34433"/>
  </w:style>
  <w:style w:type="paragraph" w:customStyle="1" w:styleId="6E5FB9AEE6E0441ABD3B790C99BC9657">
    <w:name w:val="6E5FB9AEE6E0441ABD3B790C99BC9657"/>
    <w:rsid w:val="00F34433"/>
  </w:style>
  <w:style w:type="paragraph" w:customStyle="1" w:styleId="1BF49CE331C949C0A0ED8E6B2886872F">
    <w:name w:val="1BF49CE331C949C0A0ED8E6B2886872F"/>
    <w:rsid w:val="00F34433"/>
  </w:style>
  <w:style w:type="paragraph" w:customStyle="1" w:styleId="298228078744443EB89120380C05BB13">
    <w:name w:val="298228078744443EB89120380C05BB13"/>
    <w:rsid w:val="00F34433"/>
  </w:style>
  <w:style w:type="paragraph" w:customStyle="1" w:styleId="EBC0A46D59BB4A1E8C99F4AF2CE978C9">
    <w:name w:val="EBC0A46D59BB4A1E8C99F4AF2CE978C9"/>
    <w:rsid w:val="00F34433"/>
  </w:style>
  <w:style w:type="paragraph" w:customStyle="1" w:styleId="B0609254B1CC4F218538C2027F510504">
    <w:name w:val="B0609254B1CC4F218538C2027F510504"/>
    <w:rsid w:val="00F34433"/>
  </w:style>
  <w:style w:type="paragraph" w:customStyle="1" w:styleId="9CF87AFE9CE14513AF140478E318A7F5">
    <w:name w:val="9CF87AFE9CE14513AF140478E318A7F5"/>
    <w:rsid w:val="00F34433"/>
  </w:style>
  <w:style w:type="paragraph" w:customStyle="1" w:styleId="17595BB53DC44F46B4DD278737A9F8A9">
    <w:name w:val="17595BB53DC44F46B4DD278737A9F8A9"/>
    <w:rsid w:val="00F34433"/>
  </w:style>
  <w:style w:type="paragraph" w:customStyle="1" w:styleId="C8BB285866D54ACE804817D3DB6E7200">
    <w:name w:val="C8BB285866D54ACE804817D3DB6E7200"/>
    <w:rsid w:val="00F34433"/>
  </w:style>
  <w:style w:type="paragraph" w:customStyle="1" w:styleId="631D1DAA6FDE4A9BB015672B973C9289">
    <w:name w:val="631D1DAA6FDE4A9BB015672B973C9289"/>
    <w:rsid w:val="00F34433"/>
  </w:style>
  <w:style w:type="paragraph" w:customStyle="1" w:styleId="DB795DBEFFAB4F6FB7F77ADA20B83E2E">
    <w:name w:val="DB795DBEFFAB4F6FB7F77ADA20B83E2E"/>
    <w:rsid w:val="00F34433"/>
  </w:style>
  <w:style w:type="paragraph" w:customStyle="1" w:styleId="C22F6D5FDB974B31A5ED44A7FEC18387">
    <w:name w:val="C22F6D5FDB974B31A5ED44A7FEC18387"/>
    <w:rsid w:val="00F34433"/>
  </w:style>
  <w:style w:type="paragraph" w:customStyle="1" w:styleId="6E6059F85B7546C682FE300BD296DFC0">
    <w:name w:val="6E6059F85B7546C682FE300BD296DFC0"/>
    <w:rsid w:val="00F34433"/>
  </w:style>
  <w:style w:type="paragraph" w:customStyle="1" w:styleId="8D0B47E1137C4688BB406A61A97D66CF">
    <w:name w:val="8D0B47E1137C4688BB406A61A97D66CF"/>
    <w:rsid w:val="00F34433"/>
  </w:style>
  <w:style w:type="paragraph" w:customStyle="1" w:styleId="C49E7F5C3CD142448D5538D9E7917D20">
    <w:name w:val="C49E7F5C3CD142448D5538D9E7917D20"/>
    <w:rsid w:val="00F34433"/>
  </w:style>
  <w:style w:type="paragraph" w:customStyle="1" w:styleId="23768CB4378C4D7EAB72A523AF18B079">
    <w:name w:val="23768CB4378C4D7EAB72A523AF18B079"/>
    <w:rsid w:val="00F34433"/>
  </w:style>
  <w:style w:type="paragraph" w:customStyle="1" w:styleId="96F83CE4EFB34DAABDE072E87A6B77B1">
    <w:name w:val="96F83CE4EFB34DAABDE072E87A6B77B1"/>
    <w:rsid w:val="00F34433"/>
  </w:style>
  <w:style w:type="paragraph" w:customStyle="1" w:styleId="918F7A36B9844B47B301054A67F0DA4D">
    <w:name w:val="918F7A36B9844B47B301054A67F0DA4D"/>
    <w:rsid w:val="00F34433"/>
  </w:style>
  <w:style w:type="paragraph" w:customStyle="1" w:styleId="CA7C1E7C52B342FA8A8AB9A286222DEF">
    <w:name w:val="CA7C1E7C52B342FA8A8AB9A286222DEF"/>
    <w:rsid w:val="00F34433"/>
  </w:style>
  <w:style w:type="paragraph" w:customStyle="1" w:styleId="FF8B9B77F35E4937AC960338C7B9D659">
    <w:name w:val="FF8B9B77F35E4937AC960338C7B9D659"/>
    <w:rsid w:val="00F34433"/>
  </w:style>
  <w:style w:type="paragraph" w:customStyle="1" w:styleId="5905B0664669404782EBDC9926BBA819">
    <w:name w:val="5905B0664669404782EBDC9926BBA819"/>
    <w:rsid w:val="00F34433"/>
  </w:style>
  <w:style w:type="paragraph" w:customStyle="1" w:styleId="A18E67D1B65249FD872B313ACA8B1674">
    <w:name w:val="A18E67D1B65249FD872B313ACA8B1674"/>
    <w:rsid w:val="00F34433"/>
  </w:style>
  <w:style w:type="paragraph" w:customStyle="1" w:styleId="0BC689C9BCB74CE7A9B2E9FDE0D5A372">
    <w:name w:val="0BC689C9BCB74CE7A9B2E9FDE0D5A372"/>
    <w:rsid w:val="00F34433"/>
  </w:style>
  <w:style w:type="paragraph" w:customStyle="1" w:styleId="2E72516245E24808BD1643CC88EA5DE1">
    <w:name w:val="2E72516245E24808BD1643CC88EA5DE1"/>
    <w:rsid w:val="00F34433"/>
  </w:style>
  <w:style w:type="paragraph" w:customStyle="1" w:styleId="40CB274D92CF4AF88562ECE323987747">
    <w:name w:val="40CB274D92CF4AF88562ECE323987747"/>
    <w:rsid w:val="00F34433"/>
  </w:style>
  <w:style w:type="paragraph" w:customStyle="1" w:styleId="E2DB6311A14D444982D1B0534298AA8B">
    <w:name w:val="E2DB6311A14D444982D1B0534298AA8B"/>
    <w:rsid w:val="00F34433"/>
  </w:style>
  <w:style w:type="paragraph" w:customStyle="1" w:styleId="46FEBD899280474F9F80F04AE1165E3D">
    <w:name w:val="46FEBD899280474F9F80F04AE1165E3D"/>
    <w:rsid w:val="00F34433"/>
  </w:style>
  <w:style w:type="paragraph" w:customStyle="1" w:styleId="8B40E1AF83A74C7D89977D8443DFC55D">
    <w:name w:val="8B40E1AF83A74C7D89977D8443DFC55D"/>
    <w:rsid w:val="00F34433"/>
  </w:style>
  <w:style w:type="paragraph" w:customStyle="1" w:styleId="9613528D5C4D4D689FDBB3272631B972">
    <w:name w:val="9613528D5C4D4D689FDBB3272631B972"/>
    <w:rsid w:val="00F34433"/>
  </w:style>
  <w:style w:type="paragraph" w:customStyle="1" w:styleId="A40BA7A08BF64E6D951B6EA31323C407">
    <w:name w:val="A40BA7A08BF64E6D951B6EA31323C407"/>
    <w:rsid w:val="00F34433"/>
  </w:style>
  <w:style w:type="paragraph" w:customStyle="1" w:styleId="DB801AF9DE3C422F8ABC3D98D5321E30">
    <w:name w:val="DB801AF9DE3C422F8ABC3D98D5321E30"/>
    <w:rsid w:val="00F34433"/>
  </w:style>
  <w:style w:type="paragraph" w:customStyle="1" w:styleId="F8F8EAD676F745A38036D72A081EA445">
    <w:name w:val="F8F8EAD676F745A38036D72A081EA445"/>
    <w:rsid w:val="00F34433"/>
  </w:style>
  <w:style w:type="paragraph" w:customStyle="1" w:styleId="41849748C4C64F428DEA1F9D151E16C9">
    <w:name w:val="41849748C4C64F428DEA1F9D151E16C9"/>
    <w:rsid w:val="00F34433"/>
  </w:style>
  <w:style w:type="paragraph" w:customStyle="1" w:styleId="71C102D2390E4401AA6D6F4C8725605D">
    <w:name w:val="71C102D2390E4401AA6D6F4C8725605D"/>
    <w:rsid w:val="00F34433"/>
  </w:style>
  <w:style w:type="paragraph" w:customStyle="1" w:styleId="61C5288FBDB6424AA5DD5E69D457E2D1">
    <w:name w:val="61C5288FBDB6424AA5DD5E69D457E2D1"/>
    <w:rsid w:val="00F34433"/>
  </w:style>
  <w:style w:type="paragraph" w:customStyle="1" w:styleId="4D820B0879354D889E25AE6F7CD97237">
    <w:name w:val="4D820B0879354D889E25AE6F7CD97237"/>
    <w:rsid w:val="00F34433"/>
  </w:style>
  <w:style w:type="paragraph" w:customStyle="1" w:styleId="22A4897FC7C84AAB9FB63B21329693CF">
    <w:name w:val="22A4897FC7C84AAB9FB63B21329693CF"/>
    <w:rsid w:val="00F34433"/>
  </w:style>
  <w:style w:type="paragraph" w:customStyle="1" w:styleId="8520E781A7F64B058AE2C0F2FCBF45C2">
    <w:name w:val="8520E781A7F64B058AE2C0F2FCBF45C2"/>
    <w:rsid w:val="00F34433"/>
  </w:style>
  <w:style w:type="paragraph" w:customStyle="1" w:styleId="EDE39BB35594468BB767746061BA7645">
    <w:name w:val="EDE39BB35594468BB767746061BA7645"/>
    <w:rsid w:val="00F34433"/>
  </w:style>
  <w:style w:type="paragraph" w:customStyle="1" w:styleId="F51519EFB12343FE8B7C102CD3C2DBF6">
    <w:name w:val="F51519EFB12343FE8B7C102CD3C2DBF6"/>
    <w:rsid w:val="00F34433"/>
  </w:style>
  <w:style w:type="paragraph" w:customStyle="1" w:styleId="449BF97BB21243A8AC7FFC9EA4E22916">
    <w:name w:val="449BF97BB21243A8AC7FFC9EA4E22916"/>
    <w:rsid w:val="00F34433"/>
  </w:style>
  <w:style w:type="paragraph" w:customStyle="1" w:styleId="E29586B7C8964CF89100D00C98F1664A">
    <w:name w:val="E29586B7C8964CF89100D00C98F1664A"/>
    <w:rsid w:val="00F34433"/>
  </w:style>
  <w:style w:type="paragraph" w:customStyle="1" w:styleId="A57FB136B33F4431BC2893EE5B813B42">
    <w:name w:val="A57FB136B33F4431BC2893EE5B813B42"/>
    <w:rsid w:val="00F34433"/>
  </w:style>
  <w:style w:type="paragraph" w:customStyle="1" w:styleId="FB50A3A1053F4503BB7AB890C49833DA">
    <w:name w:val="FB50A3A1053F4503BB7AB890C49833DA"/>
    <w:rsid w:val="00F34433"/>
  </w:style>
  <w:style w:type="paragraph" w:customStyle="1" w:styleId="ED9BD011395D4F139EE60F22E50FDD64">
    <w:name w:val="ED9BD011395D4F139EE60F22E50FDD64"/>
    <w:rsid w:val="00F34433"/>
  </w:style>
  <w:style w:type="paragraph" w:customStyle="1" w:styleId="801EE2EF847243A6A6D3D78C20D1848F">
    <w:name w:val="801EE2EF847243A6A6D3D78C20D1848F"/>
    <w:rsid w:val="00F34433"/>
  </w:style>
  <w:style w:type="paragraph" w:customStyle="1" w:styleId="48233A36D69747E0AAE9825083F5A943">
    <w:name w:val="48233A36D69747E0AAE9825083F5A943"/>
    <w:rsid w:val="00F34433"/>
  </w:style>
  <w:style w:type="paragraph" w:customStyle="1" w:styleId="18FDDF97C5C14DC2AED22127B2D339A6">
    <w:name w:val="18FDDF97C5C14DC2AED22127B2D339A6"/>
    <w:rsid w:val="00F34433"/>
  </w:style>
  <w:style w:type="paragraph" w:customStyle="1" w:styleId="1E7501C0D466451D874564B7EB3173AB">
    <w:name w:val="1E7501C0D466451D874564B7EB3173AB"/>
    <w:rsid w:val="00F34433"/>
  </w:style>
  <w:style w:type="paragraph" w:customStyle="1" w:styleId="261074D24BB64D4EACD6232C95FBB588">
    <w:name w:val="261074D24BB64D4EACD6232C95FBB588"/>
    <w:rsid w:val="00F34433"/>
  </w:style>
  <w:style w:type="paragraph" w:customStyle="1" w:styleId="6D00B83FB4A44E3DAACF5FF9F80E4DFD">
    <w:name w:val="6D00B83FB4A44E3DAACF5FF9F80E4DFD"/>
    <w:rsid w:val="00F34433"/>
  </w:style>
  <w:style w:type="paragraph" w:customStyle="1" w:styleId="50FA751AD1D34DA7A22B54AE1198AFCC">
    <w:name w:val="50FA751AD1D34DA7A22B54AE1198AFCC"/>
    <w:rsid w:val="00F34433"/>
  </w:style>
  <w:style w:type="paragraph" w:customStyle="1" w:styleId="90B5A63A5F8C4C2EB9DEF15D1FFE53B8">
    <w:name w:val="90B5A63A5F8C4C2EB9DEF15D1FFE53B8"/>
    <w:rsid w:val="00F34433"/>
  </w:style>
  <w:style w:type="paragraph" w:customStyle="1" w:styleId="F37186764E82402383B8784517948F35">
    <w:name w:val="F37186764E82402383B8784517948F35"/>
    <w:rsid w:val="00F34433"/>
  </w:style>
  <w:style w:type="paragraph" w:customStyle="1" w:styleId="0B9C89BFC1FE4B1D8EA22D6D9B3F6736">
    <w:name w:val="0B9C89BFC1FE4B1D8EA22D6D9B3F6736"/>
    <w:rsid w:val="00F34433"/>
  </w:style>
  <w:style w:type="paragraph" w:customStyle="1" w:styleId="54C0859FEE244DD5BB9052320C656DB6">
    <w:name w:val="54C0859FEE244DD5BB9052320C656DB6"/>
    <w:rsid w:val="00F34433"/>
  </w:style>
  <w:style w:type="paragraph" w:customStyle="1" w:styleId="B3D9CF195FFF4A5BA35CA9C67C0D3D9A">
    <w:name w:val="B3D9CF195FFF4A5BA35CA9C67C0D3D9A"/>
    <w:rsid w:val="00F34433"/>
  </w:style>
  <w:style w:type="paragraph" w:customStyle="1" w:styleId="11381476AAD24BB5AE1FFA9A7FAAC498">
    <w:name w:val="11381476AAD24BB5AE1FFA9A7FAAC498"/>
    <w:rsid w:val="00F34433"/>
  </w:style>
  <w:style w:type="paragraph" w:customStyle="1" w:styleId="623E4E263891436C8DC40E17C5137283">
    <w:name w:val="623E4E263891436C8DC40E17C5137283"/>
    <w:rsid w:val="00F34433"/>
  </w:style>
  <w:style w:type="paragraph" w:customStyle="1" w:styleId="29DF7ED4E9A149E19541CCA09E70083C">
    <w:name w:val="29DF7ED4E9A149E19541CCA09E70083C"/>
    <w:rsid w:val="00F34433"/>
  </w:style>
  <w:style w:type="paragraph" w:customStyle="1" w:styleId="B95F5398979045CC971D9587275D2E93">
    <w:name w:val="B95F5398979045CC971D9587275D2E93"/>
    <w:rsid w:val="00F34433"/>
  </w:style>
  <w:style w:type="paragraph" w:customStyle="1" w:styleId="E768077C494C477996B011DC64689F86">
    <w:name w:val="E768077C494C477996B011DC64689F86"/>
    <w:rsid w:val="00F34433"/>
  </w:style>
  <w:style w:type="paragraph" w:customStyle="1" w:styleId="6013B5EA3F564D2DB4F8AE240BB7AC6A">
    <w:name w:val="6013B5EA3F564D2DB4F8AE240BB7AC6A"/>
    <w:rsid w:val="00F34433"/>
  </w:style>
  <w:style w:type="paragraph" w:customStyle="1" w:styleId="7454D2D79D2E49648143F96007B1F7C4">
    <w:name w:val="7454D2D79D2E49648143F96007B1F7C4"/>
    <w:rsid w:val="00F34433"/>
  </w:style>
  <w:style w:type="paragraph" w:customStyle="1" w:styleId="3497425D5847497F82A91CA47CFC2CF6">
    <w:name w:val="3497425D5847497F82A91CA47CFC2CF6"/>
    <w:rsid w:val="00F34433"/>
  </w:style>
  <w:style w:type="paragraph" w:customStyle="1" w:styleId="19202E5066804B68BC726398C3D7BC20">
    <w:name w:val="19202E5066804B68BC726398C3D7BC20"/>
    <w:rsid w:val="00F34433"/>
  </w:style>
  <w:style w:type="paragraph" w:customStyle="1" w:styleId="2552AD6E89BD41609A8F7C21A9B169DC">
    <w:name w:val="2552AD6E89BD41609A8F7C21A9B169DC"/>
    <w:rsid w:val="00F34433"/>
  </w:style>
  <w:style w:type="paragraph" w:customStyle="1" w:styleId="17DE2BF70D724B7EA4C9ACA4B96FF1B5">
    <w:name w:val="17DE2BF70D724B7EA4C9ACA4B96FF1B5"/>
    <w:rsid w:val="00F34433"/>
  </w:style>
  <w:style w:type="paragraph" w:customStyle="1" w:styleId="BDAB591CDEA547ADAF30F57F4C36676F">
    <w:name w:val="BDAB591CDEA547ADAF30F57F4C36676F"/>
    <w:rsid w:val="00F34433"/>
  </w:style>
  <w:style w:type="paragraph" w:customStyle="1" w:styleId="FEBBCB2DCFA74354860BD01A98F59012">
    <w:name w:val="FEBBCB2DCFA74354860BD01A98F59012"/>
    <w:rsid w:val="00F34433"/>
  </w:style>
  <w:style w:type="paragraph" w:customStyle="1" w:styleId="E35A59A6BDB740D59C5E0D0656920B16">
    <w:name w:val="E35A59A6BDB740D59C5E0D0656920B16"/>
    <w:rsid w:val="00F34433"/>
  </w:style>
  <w:style w:type="paragraph" w:customStyle="1" w:styleId="A24536DBA01D4409B98AC7EA1CA56BE3">
    <w:name w:val="A24536DBA01D4409B98AC7EA1CA56BE3"/>
    <w:rsid w:val="00F34433"/>
  </w:style>
  <w:style w:type="paragraph" w:customStyle="1" w:styleId="230C463A7936425393EB6BEB92493BD5">
    <w:name w:val="230C463A7936425393EB6BEB92493BD5"/>
    <w:rsid w:val="00F34433"/>
  </w:style>
  <w:style w:type="paragraph" w:customStyle="1" w:styleId="1158286ABE494BFDB6F524774D6731F9">
    <w:name w:val="1158286ABE494BFDB6F524774D6731F9"/>
    <w:rsid w:val="00F34433"/>
  </w:style>
  <w:style w:type="paragraph" w:customStyle="1" w:styleId="0285DC0C30E84CD4BEF7D8343E368FB2">
    <w:name w:val="0285DC0C30E84CD4BEF7D8343E368FB2"/>
    <w:rsid w:val="00F34433"/>
  </w:style>
  <w:style w:type="paragraph" w:customStyle="1" w:styleId="2ADD087A952144AB92E2D71F9BFBE3B4">
    <w:name w:val="2ADD087A952144AB92E2D71F9BFBE3B4"/>
    <w:rsid w:val="00F34433"/>
  </w:style>
  <w:style w:type="paragraph" w:customStyle="1" w:styleId="D15AA904737242C1966E6D0F10CD2E84">
    <w:name w:val="D15AA904737242C1966E6D0F10CD2E84"/>
    <w:rsid w:val="00F34433"/>
  </w:style>
  <w:style w:type="paragraph" w:customStyle="1" w:styleId="0E13C74004444018BFA3CD2D84E5E781">
    <w:name w:val="0E13C74004444018BFA3CD2D84E5E781"/>
    <w:rsid w:val="00F34433"/>
  </w:style>
  <w:style w:type="paragraph" w:customStyle="1" w:styleId="0746E9A80B994325A5CA478A286AE856">
    <w:name w:val="0746E9A80B994325A5CA478A286AE856"/>
    <w:rsid w:val="00F34433"/>
  </w:style>
  <w:style w:type="paragraph" w:customStyle="1" w:styleId="143338BC26174185885816E11CB6EF53">
    <w:name w:val="143338BC26174185885816E11CB6EF53"/>
    <w:rsid w:val="00F34433"/>
  </w:style>
  <w:style w:type="paragraph" w:customStyle="1" w:styleId="6C77F34BA5244C2882DD3006032B8187">
    <w:name w:val="6C77F34BA5244C2882DD3006032B8187"/>
    <w:rsid w:val="00F34433"/>
  </w:style>
  <w:style w:type="paragraph" w:customStyle="1" w:styleId="7AD525D305EE4CAF91DD3F9FF873BFF0">
    <w:name w:val="7AD525D305EE4CAF91DD3F9FF873BFF0"/>
    <w:rsid w:val="00F34433"/>
  </w:style>
  <w:style w:type="paragraph" w:customStyle="1" w:styleId="F85242202EEE4273808F618A703828E8">
    <w:name w:val="F85242202EEE4273808F618A703828E8"/>
    <w:rsid w:val="00F34433"/>
  </w:style>
  <w:style w:type="paragraph" w:customStyle="1" w:styleId="22A9CC87618D4B83A0C515A7A092628C">
    <w:name w:val="22A9CC87618D4B83A0C515A7A092628C"/>
    <w:rsid w:val="00F34433"/>
  </w:style>
  <w:style w:type="paragraph" w:customStyle="1" w:styleId="BFD21FF30985414680B5451CB0D734A0">
    <w:name w:val="BFD21FF30985414680B5451CB0D734A0"/>
    <w:rsid w:val="00F34433"/>
  </w:style>
  <w:style w:type="paragraph" w:customStyle="1" w:styleId="9BB6A33283484B2BA58DF8F6879EC3FB">
    <w:name w:val="9BB6A33283484B2BA58DF8F6879EC3FB"/>
    <w:rsid w:val="00F34433"/>
  </w:style>
  <w:style w:type="paragraph" w:customStyle="1" w:styleId="BEB2F18EA21D4A23AFDA8CBF0AD0D446">
    <w:name w:val="BEB2F18EA21D4A23AFDA8CBF0AD0D446"/>
    <w:rsid w:val="00F34433"/>
  </w:style>
  <w:style w:type="paragraph" w:customStyle="1" w:styleId="2F8A322CA3C443ACBAA07C7676AC1CC0">
    <w:name w:val="2F8A322CA3C443ACBAA07C7676AC1CC0"/>
    <w:rsid w:val="00F34433"/>
  </w:style>
  <w:style w:type="paragraph" w:customStyle="1" w:styleId="4C5096A13A30439B8AEB957B88C802ED">
    <w:name w:val="4C5096A13A30439B8AEB957B88C802ED"/>
    <w:rsid w:val="00F34433"/>
  </w:style>
  <w:style w:type="paragraph" w:customStyle="1" w:styleId="5EF3CAF2BBDA4204B9AFF41FD2288D41">
    <w:name w:val="5EF3CAF2BBDA4204B9AFF41FD2288D41"/>
    <w:rsid w:val="00F34433"/>
  </w:style>
  <w:style w:type="paragraph" w:customStyle="1" w:styleId="B0792E58FFA942B9852A070A9495E480">
    <w:name w:val="B0792E58FFA942B9852A070A9495E480"/>
    <w:rsid w:val="00F34433"/>
  </w:style>
  <w:style w:type="paragraph" w:customStyle="1" w:styleId="364E6CB5AA4844ED841BE3F1F07C6BBA">
    <w:name w:val="364E6CB5AA4844ED841BE3F1F07C6BBA"/>
    <w:rsid w:val="00F34433"/>
  </w:style>
  <w:style w:type="paragraph" w:customStyle="1" w:styleId="FED8638CDC534E61A6E1B55FE7C84F7D">
    <w:name w:val="FED8638CDC534E61A6E1B55FE7C84F7D"/>
    <w:rsid w:val="00F34433"/>
  </w:style>
  <w:style w:type="paragraph" w:customStyle="1" w:styleId="AA0DC57935F34EC5A3A576054ADAB507">
    <w:name w:val="AA0DC57935F34EC5A3A576054ADAB507"/>
    <w:rsid w:val="00F34433"/>
  </w:style>
  <w:style w:type="paragraph" w:customStyle="1" w:styleId="458ECAE5A3054ED09C1B9E35029AC78A">
    <w:name w:val="458ECAE5A3054ED09C1B9E35029AC78A"/>
    <w:rsid w:val="00F34433"/>
  </w:style>
  <w:style w:type="paragraph" w:customStyle="1" w:styleId="800D5078DA2740CFAEEAA0D6410DCD36">
    <w:name w:val="800D5078DA2740CFAEEAA0D6410DCD36"/>
    <w:rsid w:val="00F34433"/>
  </w:style>
  <w:style w:type="paragraph" w:customStyle="1" w:styleId="4DF12A4A035A43B1BD4F81A665EFC2E5">
    <w:name w:val="4DF12A4A035A43B1BD4F81A665EFC2E5"/>
    <w:rsid w:val="00F34433"/>
  </w:style>
  <w:style w:type="paragraph" w:customStyle="1" w:styleId="DF2F7499DB58421393091E25B6955B08">
    <w:name w:val="DF2F7499DB58421393091E25B6955B08"/>
    <w:rsid w:val="00F34433"/>
  </w:style>
  <w:style w:type="paragraph" w:customStyle="1" w:styleId="05987B27050F4C328B4EAA8DB688C3F1">
    <w:name w:val="05987B27050F4C328B4EAA8DB688C3F1"/>
    <w:rsid w:val="00F34433"/>
  </w:style>
  <w:style w:type="paragraph" w:customStyle="1" w:styleId="71F5B35613D744168DFE036E83E1F5F6">
    <w:name w:val="71F5B35613D744168DFE036E83E1F5F6"/>
    <w:rsid w:val="00F34433"/>
  </w:style>
  <w:style w:type="paragraph" w:customStyle="1" w:styleId="59C7D3C137B0403C8038D3DDC3CD169B">
    <w:name w:val="59C7D3C137B0403C8038D3DDC3CD169B"/>
    <w:rsid w:val="00F34433"/>
  </w:style>
  <w:style w:type="paragraph" w:customStyle="1" w:styleId="B8F4174E11B04C17A8E216F8E9B977DF">
    <w:name w:val="B8F4174E11B04C17A8E216F8E9B977DF"/>
    <w:rsid w:val="00F34433"/>
  </w:style>
  <w:style w:type="paragraph" w:customStyle="1" w:styleId="B8CE65D501514AE39FC5B691F63286B3">
    <w:name w:val="B8CE65D501514AE39FC5B691F63286B3"/>
    <w:rsid w:val="00F34433"/>
  </w:style>
  <w:style w:type="paragraph" w:customStyle="1" w:styleId="54EBCE0B45F54BA6865D7F4EFBCA8898">
    <w:name w:val="54EBCE0B45F54BA6865D7F4EFBCA8898"/>
    <w:rsid w:val="00F34433"/>
  </w:style>
  <w:style w:type="paragraph" w:customStyle="1" w:styleId="0C2FE86FB15C4300BE195168B65788A2">
    <w:name w:val="0C2FE86FB15C4300BE195168B65788A2"/>
    <w:rsid w:val="00F34433"/>
  </w:style>
  <w:style w:type="paragraph" w:customStyle="1" w:styleId="883EA6FA7ED64F82BA8004C8F360947F">
    <w:name w:val="883EA6FA7ED64F82BA8004C8F360947F"/>
    <w:rsid w:val="00F34433"/>
  </w:style>
  <w:style w:type="paragraph" w:customStyle="1" w:styleId="CB70ADA7AA3146808A0D82C0571FA13E">
    <w:name w:val="CB70ADA7AA3146808A0D82C0571FA13E"/>
    <w:rsid w:val="00F34433"/>
  </w:style>
  <w:style w:type="paragraph" w:customStyle="1" w:styleId="579D89D1512F44B99EBA7234CC134CEE">
    <w:name w:val="579D89D1512F44B99EBA7234CC134CEE"/>
    <w:rsid w:val="00F34433"/>
  </w:style>
  <w:style w:type="paragraph" w:customStyle="1" w:styleId="690009DB155D45FA8A3F2A11577B13BC">
    <w:name w:val="690009DB155D45FA8A3F2A11577B13BC"/>
    <w:rsid w:val="00F34433"/>
  </w:style>
  <w:style w:type="paragraph" w:customStyle="1" w:styleId="00DCBA78C2D24BD0B8D6AA60A2D019E3">
    <w:name w:val="00DCBA78C2D24BD0B8D6AA60A2D019E3"/>
    <w:rsid w:val="00F34433"/>
  </w:style>
  <w:style w:type="paragraph" w:customStyle="1" w:styleId="65459E4E92224AC288D1D42C3FFCF0A7">
    <w:name w:val="65459E4E92224AC288D1D42C3FFCF0A7"/>
    <w:rsid w:val="00F34433"/>
  </w:style>
  <w:style w:type="paragraph" w:customStyle="1" w:styleId="C5226ABC33E34C3A84AC3AC1C1A52DF0">
    <w:name w:val="C5226ABC33E34C3A84AC3AC1C1A52DF0"/>
    <w:rsid w:val="00F34433"/>
  </w:style>
  <w:style w:type="paragraph" w:customStyle="1" w:styleId="85BF47A597CC4D44953EFE95904569FC">
    <w:name w:val="85BF47A597CC4D44953EFE95904569FC"/>
    <w:rsid w:val="00F34433"/>
  </w:style>
  <w:style w:type="paragraph" w:customStyle="1" w:styleId="A30915B4A47741CF8D9FE37AC2B8CEEA">
    <w:name w:val="A30915B4A47741CF8D9FE37AC2B8CEEA"/>
    <w:rsid w:val="00F34433"/>
  </w:style>
  <w:style w:type="paragraph" w:customStyle="1" w:styleId="5989AF0F7C2E4C8FAC6B3F8E36DBBC33">
    <w:name w:val="5989AF0F7C2E4C8FAC6B3F8E36DBBC33"/>
    <w:rsid w:val="00F34433"/>
  </w:style>
  <w:style w:type="paragraph" w:customStyle="1" w:styleId="AA07417396164193B1108B8AA044B583">
    <w:name w:val="AA07417396164193B1108B8AA044B583"/>
    <w:rsid w:val="00F34433"/>
  </w:style>
  <w:style w:type="paragraph" w:customStyle="1" w:styleId="B2CDC7553B1845B6B7C2B18BF7A30BFA">
    <w:name w:val="B2CDC7553B1845B6B7C2B18BF7A30BFA"/>
    <w:rsid w:val="00F34433"/>
  </w:style>
  <w:style w:type="paragraph" w:customStyle="1" w:styleId="7E2A7C83A7A7438191FA322FCD8D5CDB">
    <w:name w:val="7E2A7C83A7A7438191FA322FCD8D5CDB"/>
    <w:rsid w:val="00F34433"/>
  </w:style>
  <w:style w:type="paragraph" w:customStyle="1" w:styleId="2CDC8D3721244532B6C702E87869EAFD">
    <w:name w:val="2CDC8D3721244532B6C702E87869EAFD"/>
    <w:rsid w:val="00F34433"/>
  </w:style>
  <w:style w:type="paragraph" w:customStyle="1" w:styleId="37FD4559BB094D91B23BD58435269E24">
    <w:name w:val="37FD4559BB094D91B23BD58435269E24"/>
    <w:rsid w:val="00F34433"/>
  </w:style>
  <w:style w:type="paragraph" w:customStyle="1" w:styleId="33D92391EB094DBE89610A8EF51BBD8B">
    <w:name w:val="33D92391EB094DBE89610A8EF51BBD8B"/>
    <w:rsid w:val="00F34433"/>
  </w:style>
  <w:style w:type="paragraph" w:customStyle="1" w:styleId="D671EE275ECD44FEA0F442EC1098262C">
    <w:name w:val="D671EE275ECD44FEA0F442EC1098262C"/>
    <w:rsid w:val="00F34433"/>
  </w:style>
  <w:style w:type="paragraph" w:customStyle="1" w:styleId="662B1EA3FC184C4ABD7BCE10F79A3079">
    <w:name w:val="662B1EA3FC184C4ABD7BCE10F79A3079"/>
    <w:rsid w:val="00F34433"/>
  </w:style>
  <w:style w:type="paragraph" w:customStyle="1" w:styleId="AD6D7436F6F2470EA428A4F22988C212">
    <w:name w:val="AD6D7436F6F2470EA428A4F22988C212"/>
    <w:rsid w:val="00F34433"/>
  </w:style>
  <w:style w:type="paragraph" w:customStyle="1" w:styleId="BCAE5B4DC56D4751B0305B585CB00ECE">
    <w:name w:val="BCAE5B4DC56D4751B0305B585CB00ECE"/>
    <w:rsid w:val="00F34433"/>
  </w:style>
  <w:style w:type="paragraph" w:customStyle="1" w:styleId="B877874E435F41C489004AA14529D38B">
    <w:name w:val="B877874E435F41C489004AA14529D38B"/>
    <w:rsid w:val="00F34433"/>
  </w:style>
  <w:style w:type="paragraph" w:customStyle="1" w:styleId="3D85A5DFFAB049C0BAAB507997C44774">
    <w:name w:val="3D85A5DFFAB049C0BAAB507997C44774"/>
    <w:rsid w:val="00F34433"/>
  </w:style>
  <w:style w:type="paragraph" w:customStyle="1" w:styleId="B0DC383ABBCB411BA1C9436725C68025">
    <w:name w:val="B0DC383ABBCB411BA1C9436725C68025"/>
    <w:rsid w:val="00F34433"/>
  </w:style>
  <w:style w:type="paragraph" w:customStyle="1" w:styleId="C3FE95160272495596FB93728B2829B5">
    <w:name w:val="C3FE95160272495596FB93728B2829B5"/>
    <w:rsid w:val="00F34433"/>
  </w:style>
  <w:style w:type="paragraph" w:customStyle="1" w:styleId="725D38B4FBD2411E817AB3B465BDDEAD">
    <w:name w:val="725D38B4FBD2411E817AB3B465BDDEAD"/>
    <w:rsid w:val="00F34433"/>
  </w:style>
  <w:style w:type="paragraph" w:customStyle="1" w:styleId="2D33EF4A139E4EBEABA1622AB4DB142E">
    <w:name w:val="2D33EF4A139E4EBEABA1622AB4DB142E"/>
    <w:rsid w:val="00F34433"/>
  </w:style>
  <w:style w:type="paragraph" w:customStyle="1" w:styleId="907F5EF12D604FE6A9CDF86F361C5EA8">
    <w:name w:val="907F5EF12D604FE6A9CDF86F361C5EA8"/>
    <w:rsid w:val="00F34433"/>
  </w:style>
  <w:style w:type="paragraph" w:customStyle="1" w:styleId="C4650C70482F454186A578E72690255C">
    <w:name w:val="C4650C70482F454186A578E72690255C"/>
    <w:rsid w:val="00F34433"/>
  </w:style>
  <w:style w:type="paragraph" w:customStyle="1" w:styleId="FF72874609A54DEDB0BC645BA0D18DDB">
    <w:name w:val="FF72874609A54DEDB0BC645BA0D18DDB"/>
    <w:rsid w:val="00F34433"/>
  </w:style>
  <w:style w:type="paragraph" w:customStyle="1" w:styleId="77F131F2CC774DCFB8B2682FE169CC64">
    <w:name w:val="77F131F2CC774DCFB8B2682FE169CC64"/>
    <w:rsid w:val="00F34433"/>
  </w:style>
  <w:style w:type="paragraph" w:customStyle="1" w:styleId="C5F5CB293E9F42C39BC8FF8A41C20A6C">
    <w:name w:val="C5F5CB293E9F42C39BC8FF8A41C20A6C"/>
    <w:rsid w:val="00F34433"/>
  </w:style>
  <w:style w:type="paragraph" w:customStyle="1" w:styleId="1985367F65D5426883B71818D6556074">
    <w:name w:val="1985367F65D5426883B71818D6556074"/>
    <w:rsid w:val="00F34433"/>
  </w:style>
  <w:style w:type="paragraph" w:customStyle="1" w:styleId="24E3DCEAA4B24892A6601E41356B3223">
    <w:name w:val="24E3DCEAA4B24892A6601E41356B3223"/>
    <w:rsid w:val="00F34433"/>
  </w:style>
  <w:style w:type="paragraph" w:customStyle="1" w:styleId="54C36B53697944EBA0005202F17B205D">
    <w:name w:val="54C36B53697944EBA0005202F17B205D"/>
    <w:rsid w:val="00F34433"/>
  </w:style>
  <w:style w:type="paragraph" w:customStyle="1" w:styleId="8ED71276B0A54D1A874239680C8062F4">
    <w:name w:val="8ED71276B0A54D1A874239680C8062F4"/>
    <w:rsid w:val="00F34433"/>
  </w:style>
  <w:style w:type="paragraph" w:customStyle="1" w:styleId="A32C5E63BF784622BFAB723EA8701DF5">
    <w:name w:val="A32C5E63BF784622BFAB723EA8701DF5"/>
    <w:rsid w:val="00F34433"/>
  </w:style>
  <w:style w:type="paragraph" w:customStyle="1" w:styleId="A4B56752384F4DD5BBAB286AC2D7C6E8">
    <w:name w:val="A4B56752384F4DD5BBAB286AC2D7C6E8"/>
    <w:rsid w:val="00F34433"/>
  </w:style>
  <w:style w:type="paragraph" w:customStyle="1" w:styleId="CE3C81683DEF414BBA7876E4C46ABBBE">
    <w:name w:val="CE3C81683DEF414BBA7876E4C46ABBBE"/>
    <w:rsid w:val="00F34433"/>
  </w:style>
  <w:style w:type="paragraph" w:customStyle="1" w:styleId="FC647103F43C4673B687481A5F5F2454">
    <w:name w:val="FC647103F43C4673B687481A5F5F2454"/>
    <w:rsid w:val="00F34433"/>
  </w:style>
  <w:style w:type="paragraph" w:customStyle="1" w:styleId="042CE17A0D0D4A819ABF6F8DF813643E">
    <w:name w:val="042CE17A0D0D4A819ABF6F8DF813643E"/>
    <w:rsid w:val="00F34433"/>
  </w:style>
  <w:style w:type="paragraph" w:customStyle="1" w:styleId="8E633781B3B2400CAAFBA3A1F2D8F8FE">
    <w:name w:val="8E633781B3B2400CAAFBA3A1F2D8F8FE"/>
    <w:rsid w:val="00F34433"/>
  </w:style>
  <w:style w:type="paragraph" w:customStyle="1" w:styleId="DFB4CA4838004DBB93A7759BA98CD3E8">
    <w:name w:val="DFB4CA4838004DBB93A7759BA98CD3E8"/>
    <w:rsid w:val="00F34433"/>
  </w:style>
  <w:style w:type="paragraph" w:customStyle="1" w:styleId="1A0ED70DAA554B969BD230BF38907F21">
    <w:name w:val="1A0ED70DAA554B969BD230BF38907F21"/>
    <w:rsid w:val="00F34433"/>
  </w:style>
  <w:style w:type="paragraph" w:customStyle="1" w:styleId="4E89203F1F9D4A5CB7A33B37B818967C">
    <w:name w:val="4E89203F1F9D4A5CB7A33B37B818967C"/>
    <w:rsid w:val="00F34433"/>
  </w:style>
  <w:style w:type="paragraph" w:customStyle="1" w:styleId="7FC8ACC373044407A9B5606F46031675">
    <w:name w:val="7FC8ACC373044407A9B5606F46031675"/>
    <w:rsid w:val="00F34433"/>
  </w:style>
  <w:style w:type="paragraph" w:customStyle="1" w:styleId="D8E6A7DB952C43BE914D35DD050B7839">
    <w:name w:val="D8E6A7DB952C43BE914D35DD050B7839"/>
    <w:rsid w:val="00F34433"/>
  </w:style>
  <w:style w:type="paragraph" w:customStyle="1" w:styleId="A93D20F59196482AA059F343D02EE2AE">
    <w:name w:val="A93D20F59196482AA059F343D02EE2AE"/>
    <w:rsid w:val="00F34433"/>
  </w:style>
  <w:style w:type="paragraph" w:customStyle="1" w:styleId="9C6DCEF6976C428A8F69E86C5CCAD5A3">
    <w:name w:val="9C6DCEF6976C428A8F69E86C5CCAD5A3"/>
    <w:rsid w:val="00F34433"/>
  </w:style>
  <w:style w:type="paragraph" w:customStyle="1" w:styleId="8B0487C13E7B43308E7DDDD23D2786F9">
    <w:name w:val="8B0487C13E7B43308E7DDDD23D2786F9"/>
    <w:rsid w:val="00F34433"/>
  </w:style>
  <w:style w:type="paragraph" w:customStyle="1" w:styleId="C0962FC99D40411BAA98B2644A710FFA">
    <w:name w:val="C0962FC99D40411BAA98B2644A710FFA"/>
    <w:rsid w:val="00F34433"/>
  </w:style>
  <w:style w:type="paragraph" w:customStyle="1" w:styleId="C0899234345E43F199A304E5CEE7A79A">
    <w:name w:val="C0899234345E43F199A304E5CEE7A79A"/>
    <w:rsid w:val="00F34433"/>
  </w:style>
  <w:style w:type="paragraph" w:customStyle="1" w:styleId="9A611E7DFDA2442CA991D5AAE5C6413D">
    <w:name w:val="9A611E7DFDA2442CA991D5AAE5C6413D"/>
    <w:rsid w:val="00F34433"/>
  </w:style>
  <w:style w:type="paragraph" w:customStyle="1" w:styleId="54A86C84D86E4280B461B6136784010D">
    <w:name w:val="54A86C84D86E4280B461B6136784010D"/>
    <w:rsid w:val="00F34433"/>
  </w:style>
  <w:style w:type="paragraph" w:customStyle="1" w:styleId="27C7F69BD7C94FB7BA4E080B45742904">
    <w:name w:val="27C7F69BD7C94FB7BA4E080B45742904"/>
    <w:rsid w:val="00F34433"/>
  </w:style>
  <w:style w:type="paragraph" w:customStyle="1" w:styleId="F51A87570C2A484F9F4B41D333BF33B4">
    <w:name w:val="F51A87570C2A484F9F4B41D333BF33B4"/>
    <w:rsid w:val="00F34433"/>
  </w:style>
  <w:style w:type="paragraph" w:customStyle="1" w:styleId="EA0768D294814118A9EB5FFEB550100C">
    <w:name w:val="EA0768D294814118A9EB5FFEB550100C"/>
    <w:rsid w:val="00F34433"/>
  </w:style>
  <w:style w:type="paragraph" w:customStyle="1" w:styleId="473DBD7DE2E34B07A7728159D3CAC600">
    <w:name w:val="473DBD7DE2E34B07A7728159D3CAC600"/>
    <w:rsid w:val="00F34433"/>
  </w:style>
  <w:style w:type="paragraph" w:customStyle="1" w:styleId="87FA407638A14D99B0B750EF9064FE1A">
    <w:name w:val="87FA407638A14D99B0B750EF9064FE1A"/>
    <w:rsid w:val="00F34433"/>
  </w:style>
  <w:style w:type="paragraph" w:customStyle="1" w:styleId="0090F4704465420BA484445A4BE03A4E">
    <w:name w:val="0090F4704465420BA484445A4BE03A4E"/>
    <w:rsid w:val="00F34433"/>
  </w:style>
  <w:style w:type="paragraph" w:customStyle="1" w:styleId="C0F5EB2267DA47A489E2EC95B650D629">
    <w:name w:val="C0F5EB2267DA47A489E2EC95B650D629"/>
    <w:rsid w:val="00F34433"/>
  </w:style>
  <w:style w:type="paragraph" w:customStyle="1" w:styleId="BEC6D8E8138B4728AED5ECE77FB09507">
    <w:name w:val="BEC6D8E8138B4728AED5ECE77FB09507"/>
    <w:rsid w:val="00F34433"/>
  </w:style>
  <w:style w:type="paragraph" w:customStyle="1" w:styleId="D4C6A20475654C57B890AE6F1090577E">
    <w:name w:val="D4C6A20475654C57B890AE6F1090577E"/>
    <w:rsid w:val="00F34433"/>
  </w:style>
  <w:style w:type="paragraph" w:customStyle="1" w:styleId="092B3C6F659B411E9A4952C42AC6EC70">
    <w:name w:val="092B3C6F659B411E9A4952C42AC6EC70"/>
    <w:rsid w:val="00F34433"/>
  </w:style>
  <w:style w:type="paragraph" w:customStyle="1" w:styleId="6F4DC1D560E14EDDA7B0DBABA46C88EF">
    <w:name w:val="6F4DC1D560E14EDDA7B0DBABA46C88EF"/>
    <w:rsid w:val="00F34433"/>
  </w:style>
  <w:style w:type="paragraph" w:customStyle="1" w:styleId="71C714EC9EF046D985D2B8143A346633">
    <w:name w:val="71C714EC9EF046D985D2B8143A346633"/>
    <w:rsid w:val="00F34433"/>
  </w:style>
  <w:style w:type="paragraph" w:customStyle="1" w:styleId="4F435BD9494D4E53AC65D38A420F7C80">
    <w:name w:val="4F435BD9494D4E53AC65D38A420F7C80"/>
    <w:rsid w:val="00F34433"/>
  </w:style>
  <w:style w:type="paragraph" w:customStyle="1" w:styleId="98569716FBDA4A54AF3398776A80DC2C">
    <w:name w:val="98569716FBDA4A54AF3398776A80DC2C"/>
    <w:rsid w:val="00F34433"/>
  </w:style>
  <w:style w:type="paragraph" w:customStyle="1" w:styleId="25FAF8889A874F589C9E39A406908F86">
    <w:name w:val="25FAF8889A874F589C9E39A406908F86"/>
    <w:rsid w:val="00F34433"/>
  </w:style>
  <w:style w:type="paragraph" w:customStyle="1" w:styleId="29CB08ACE8AD4CA0B7FCA8BB1CEBA50E">
    <w:name w:val="29CB08ACE8AD4CA0B7FCA8BB1CEBA50E"/>
    <w:rsid w:val="00F34433"/>
  </w:style>
  <w:style w:type="paragraph" w:customStyle="1" w:styleId="07B0E26A0AB447C49BEA63AFC41084CB">
    <w:name w:val="07B0E26A0AB447C49BEA63AFC41084CB"/>
    <w:rsid w:val="00F34433"/>
  </w:style>
  <w:style w:type="paragraph" w:customStyle="1" w:styleId="4311FEE323D1424FBE4DDA5A85F998EE">
    <w:name w:val="4311FEE323D1424FBE4DDA5A85F998EE"/>
    <w:rsid w:val="00F34433"/>
  </w:style>
  <w:style w:type="paragraph" w:customStyle="1" w:styleId="0E67F9F176A4440FB19B9CD44F7C6DCD">
    <w:name w:val="0E67F9F176A4440FB19B9CD44F7C6DCD"/>
    <w:rsid w:val="00F34433"/>
  </w:style>
  <w:style w:type="paragraph" w:customStyle="1" w:styleId="8FAA6AA0CD3B447FA430A520E48291DC">
    <w:name w:val="8FAA6AA0CD3B447FA430A520E48291DC"/>
    <w:rsid w:val="00F34433"/>
  </w:style>
  <w:style w:type="paragraph" w:customStyle="1" w:styleId="2ECF03F9E9DC4F039BA0D6D422E44FA8">
    <w:name w:val="2ECF03F9E9DC4F039BA0D6D422E44FA8"/>
    <w:rsid w:val="00F34433"/>
  </w:style>
  <w:style w:type="paragraph" w:customStyle="1" w:styleId="CF326B897A5B4EAA8C9CFC220BC0C311">
    <w:name w:val="CF326B897A5B4EAA8C9CFC220BC0C311"/>
    <w:rsid w:val="00F34433"/>
  </w:style>
  <w:style w:type="paragraph" w:customStyle="1" w:styleId="4AAB25A6B59847BD897D98B22288E7E6">
    <w:name w:val="4AAB25A6B59847BD897D98B22288E7E6"/>
    <w:rsid w:val="00F34433"/>
  </w:style>
  <w:style w:type="paragraph" w:customStyle="1" w:styleId="504FF530E8EA4D559E83EB8443E455C3">
    <w:name w:val="504FF530E8EA4D559E83EB8443E455C3"/>
    <w:rsid w:val="00F34433"/>
  </w:style>
  <w:style w:type="paragraph" w:customStyle="1" w:styleId="3163896DEDF4404C90BCF9E8D4B1157C">
    <w:name w:val="3163896DEDF4404C90BCF9E8D4B1157C"/>
    <w:rsid w:val="00F34433"/>
  </w:style>
  <w:style w:type="paragraph" w:customStyle="1" w:styleId="399ABA92E7D049819DBAD0E413B52665">
    <w:name w:val="399ABA92E7D049819DBAD0E413B52665"/>
    <w:rsid w:val="00F34433"/>
  </w:style>
  <w:style w:type="paragraph" w:customStyle="1" w:styleId="99BB2FFE34B1460288D470D19D7BFBD9">
    <w:name w:val="99BB2FFE34B1460288D470D19D7BFBD9"/>
    <w:rsid w:val="00F34433"/>
  </w:style>
  <w:style w:type="paragraph" w:customStyle="1" w:styleId="4183C50617024FBC8BCBDBC0883A1126">
    <w:name w:val="4183C50617024FBC8BCBDBC0883A1126"/>
    <w:rsid w:val="00F34433"/>
  </w:style>
  <w:style w:type="paragraph" w:customStyle="1" w:styleId="1786FA00516E499BA3FDED3956E6BDD1">
    <w:name w:val="1786FA00516E499BA3FDED3956E6BDD1"/>
    <w:rsid w:val="00F34433"/>
  </w:style>
  <w:style w:type="paragraph" w:customStyle="1" w:styleId="7A8A30007F234742B12E5722CFF30A31">
    <w:name w:val="7A8A30007F234742B12E5722CFF30A31"/>
    <w:rsid w:val="00F34433"/>
  </w:style>
  <w:style w:type="paragraph" w:customStyle="1" w:styleId="FD4E5323F4C04A65B0C4873AC0AE789A">
    <w:name w:val="FD4E5323F4C04A65B0C4873AC0AE789A"/>
    <w:rsid w:val="00F34433"/>
  </w:style>
  <w:style w:type="paragraph" w:customStyle="1" w:styleId="BF5EE3DABFD34ABBBC22E9BA3AA61918">
    <w:name w:val="BF5EE3DABFD34ABBBC22E9BA3AA61918"/>
    <w:rsid w:val="00F34433"/>
  </w:style>
  <w:style w:type="paragraph" w:customStyle="1" w:styleId="5F9A0C4DF0C44F76953CB77BBBD09129">
    <w:name w:val="5F9A0C4DF0C44F76953CB77BBBD09129"/>
    <w:rsid w:val="00F34433"/>
  </w:style>
  <w:style w:type="paragraph" w:customStyle="1" w:styleId="6B635F7C89624640AC7379ABFECE9438">
    <w:name w:val="6B635F7C89624640AC7379ABFECE9438"/>
    <w:rsid w:val="00F34433"/>
  </w:style>
  <w:style w:type="paragraph" w:customStyle="1" w:styleId="BF39C3CB258148579D1A3720532BF162">
    <w:name w:val="BF39C3CB258148579D1A3720532BF162"/>
    <w:rsid w:val="00F34433"/>
  </w:style>
  <w:style w:type="paragraph" w:customStyle="1" w:styleId="66415EA05EFF4A5CBD8522B49EACEEE4">
    <w:name w:val="66415EA05EFF4A5CBD8522B49EACEEE4"/>
    <w:rsid w:val="00F34433"/>
  </w:style>
  <w:style w:type="paragraph" w:customStyle="1" w:styleId="B9BC94D4E7934D4BB99E5E0BE2CC3269">
    <w:name w:val="B9BC94D4E7934D4BB99E5E0BE2CC3269"/>
    <w:rsid w:val="00F34433"/>
  </w:style>
  <w:style w:type="paragraph" w:customStyle="1" w:styleId="FE202F829F3149249B992677A05003C6">
    <w:name w:val="FE202F829F3149249B992677A05003C6"/>
    <w:rsid w:val="00F34433"/>
  </w:style>
  <w:style w:type="paragraph" w:customStyle="1" w:styleId="BEA5A919A19147759773D0DAA76918D3">
    <w:name w:val="BEA5A919A19147759773D0DAA76918D3"/>
    <w:rsid w:val="00F34433"/>
  </w:style>
  <w:style w:type="paragraph" w:customStyle="1" w:styleId="B1E6EAB6019B4037B0BA0D3547137982">
    <w:name w:val="B1E6EAB6019B4037B0BA0D3547137982"/>
    <w:rsid w:val="00F34433"/>
  </w:style>
  <w:style w:type="paragraph" w:customStyle="1" w:styleId="B6BFB62558DC40F0B70C9EF948434A03">
    <w:name w:val="B6BFB62558DC40F0B70C9EF948434A03"/>
    <w:rsid w:val="00F34433"/>
  </w:style>
  <w:style w:type="paragraph" w:customStyle="1" w:styleId="D1C89EF190624E079A2D9AEB40C53371">
    <w:name w:val="D1C89EF190624E079A2D9AEB40C53371"/>
    <w:rsid w:val="00F34433"/>
  </w:style>
  <w:style w:type="paragraph" w:customStyle="1" w:styleId="D34659AA1495481FA25B22BFCE4EDE38">
    <w:name w:val="D34659AA1495481FA25B22BFCE4EDE38"/>
    <w:rsid w:val="00F34433"/>
  </w:style>
  <w:style w:type="paragraph" w:customStyle="1" w:styleId="53C4B787081046468402BC154EE74A5A">
    <w:name w:val="53C4B787081046468402BC154EE74A5A"/>
    <w:rsid w:val="00F34433"/>
  </w:style>
  <w:style w:type="paragraph" w:customStyle="1" w:styleId="8AA1F2AE04EE4202AABE550757364CBB">
    <w:name w:val="8AA1F2AE04EE4202AABE550757364CBB"/>
    <w:rsid w:val="00F34433"/>
  </w:style>
  <w:style w:type="paragraph" w:customStyle="1" w:styleId="95678605059641719F50B667857FFFA4">
    <w:name w:val="95678605059641719F50B667857FFFA4"/>
    <w:rsid w:val="00F34433"/>
  </w:style>
  <w:style w:type="paragraph" w:customStyle="1" w:styleId="96A38604517E4662B2454830FED20D0B">
    <w:name w:val="96A38604517E4662B2454830FED20D0B"/>
    <w:rsid w:val="00F34433"/>
  </w:style>
  <w:style w:type="paragraph" w:customStyle="1" w:styleId="4F14751C75CE4F189062E2F6BCBBCF5F">
    <w:name w:val="4F14751C75CE4F189062E2F6BCBBCF5F"/>
    <w:rsid w:val="00F34433"/>
  </w:style>
  <w:style w:type="paragraph" w:customStyle="1" w:styleId="526D6AF1BCAE461998FB5432D9F76E58">
    <w:name w:val="526D6AF1BCAE461998FB5432D9F76E58"/>
    <w:rsid w:val="00F34433"/>
  </w:style>
  <w:style w:type="paragraph" w:customStyle="1" w:styleId="271D926ED10F4E65ABC7C4F0C1A15EFC">
    <w:name w:val="271D926ED10F4E65ABC7C4F0C1A15EFC"/>
    <w:rsid w:val="00F34433"/>
  </w:style>
  <w:style w:type="paragraph" w:customStyle="1" w:styleId="29D67AC43F554035AD4977E78A9D0BFA">
    <w:name w:val="29D67AC43F554035AD4977E78A9D0BFA"/>
    <w:rsid w:val="00F34433"/>
  </w:style>
  <w:style w:type="paragraph" w:customStyle="1" w:styleId="B9B0A405204D456FBBFB81E406F35D25">
    <w:name w:val="B9B0A405204D456FBBFB81E406F35D25"/>
    <w:rsid w:val="00F34433"/>
  </w:style>
  <w:style w:type="paragraph" w:customStyle="1" w:styleId="127051FB052546F8A8B225C29C31E2D5">
    <w:name w:val="127051FB052546F8A8B225C29C31E2D5"/>
    <w:rsid w:val="00F34433"/>
  </w:style>
  <w:style w:type="paragraph" w:customStyle="1" w:styleId="D075E2E9D1804BAD840A0D475E4DD542">
    <w:name w:val="D075E2E9D1804BAD840A0D475E4DD542"/>
    <w:rsid w:val="00F34433"/>
  </w:style>
  <w:style w:type="paragraph" w:customStyle="1" w:styleId="6D852B8E960745ADB0E7ED613B2D0A7D">
    <w:name w:val="6D852B8E960745ADB0E7ED613B2D0A7D"/>
    <w:rsid w:val="00F34433"/>
  </w:style>
  <w:style w:type="paragraph" w:customStyle="1" w:styleId="90E281B0DE944135BA40C54CD40C451A">
    <w:name w:val="90E281B0DE944135BA40C54CD40C451A"/>
    <w:rsid w:val="00F34433"/>
  </w:style>
  <w:style w:type="paragraph" w:customStyle="1" w:styleId="F6EC1B94F5B1428B947E25AC100D9307">
    <w:name w:val="F6EC1B94F5B1428B947E25AC100D9307"/>
    <w:rsid w:val="00F34433"/>
  </w:style>
  <w:style w:type="paragraph" w:customStyle="1" w:styleId="48D295F9C9C841A58203454A72DA23BC">
    <w:name w:val="48D295F9C9C841A58203454A72DA23BC"/>
    <w:rsid w:val="00F34433"/>
  </w:style>
  <w:style w:type="paragraph" w:customStyle="1" w:styleId="BEC7ADE2F547448596D9EF7C193D1021">
    <w:name w:val="BEC7ADE2F547448596D9EF7C193D1021"/>
    <w:rsid w:val="00F34433"/>
  </w:style>
  <w:style w:type="paragraph" w:customStyle="1" w:styleId="602AA252011C443AA1BE96D3B6DB12E2">
    <w:name w:val="602AA252011C443AA1BE96D3B6DB12E2"/>
    <w:rsid w:val="00F34433"/>
  </w:style>
  <w:style w:type="paragraph" w:customStyle="1" w:styleId="AB88D2986F76451E952958BF7B2B26FE">
    <w:name w:val="AB88D2986F76451E952958BF7B2B26FE"/>
    <w:rsid w:val="00F34433"/>
  </w:style>
  <w:style w:type="paragraph" w:customStyle="1" w:styleId="38FCC675628C44D4B65B20FE1EDE5D65">
    <w:name w:val="38FCC675628C44D4B65B20FE1EDE5D65"/>
    <w:rsid w:val="00F34433"/>
  </w:style>
  <w:style w:type="paragraph" w:customStyle="1" w:styleId="A08FE4C1DA054D0B87C3A41A652B23A0">
    <w:name w:val="A08FE4C1DA054D0B87C3A41A652B23A0"/>
    <w:rsid w:val="00F34433"/>
  </w:style>
  <w:style w:type="paragraph" w:customStyle="1" w:styleId="E68551F94E0E41DBAA870D136D06D4CB">
    <w:name w:val="E68551F94E0E41DBAA870D136D06D4CB"/>
    <w:rsid w:val="00F34433"/>
  </w:style>
  <w:style w:type="paragraph" w:customStyle="1" w:styleId="FA1840E6EF8848EDB75A20D0442EF1C4">
    <w:name w:val="FA1840E6EF8848EDB75A20D0442EF1C4"/>
    <w:rsid w:val="00F34433"/>
  </w:style>
  <w:style w:type="paragraph" w:customStyle="1" w:styleId="CD70C0902A154473BFD81F47F7BD97DE">
    <w:name w:val="CD70C0902A154473BFD81F47F7BD97DE"/>
    <w:rsid w:val="00F34433"/>
  </w:style>
  <w:style w:type="paragraph" w:customStyle="1" w:styleId="C79E9DAC3212429F917F5F64E25580EB">
    <w:name w:val="C79E9DAC3212429F917F5F64E25580EB"/>
    <w:rsid w:val="00F34433"/>
  </w:style>
  <w:style w:type="paragraph" w:customStyle="1" w:styleId="21A7F7EAD0F84848A4A9C068F27BAADD">
    <w:name w:val="21A7F7EAD0F84848A4A9C068F27BAADD"/>
    <w:rsid w:val="00F34433"/>
  </w:style>
  <w:style w:type="paragraph" w:customStyle="1" w:styleId="CB94E0C1CC79406EA05E92B8442E6961">
    <w:name w:val="CB94E0C1CC79406EA05E92B8442E6961"/>
    <w:rsid w:val="00F34433"/>
  </w:style>
  <w:style w:type="paragraph" w:customStyle="1" w:styleId="90B0666AFBC54644AB8BFBB26D8BE7F7">
    <w:name w:val="90B0666AFBC54644AB8BFBB26D8BE7F7"/>
    <w:rsid w:val="00F34433"/>
  </w:style>
  <w:style w:type="paragraph" w:customStyle="1" w:styleId="16F3C3276C854F5FA2C121AD56ECF704">
    <w:name w:val="16F3C3276C854F5FA2C121AD56ECF704"/>
    <w:rsid w:val="00F34433"/>
  </w:style>
  <w:style w:type="paragraph" w:customStyle="1" w:styleId="AE4C6EFD39B9444492D6962D6BB7315B">
    <w:name w:val="AE4C6EFD39B9444492D6962D6BB7315B"/>
    <w:rsid w:val="00F901C9"/>
  </w:style>
  <w:style w:type="paragraph" w:customStyle="1" w:styleId="C86DAA213883424D8477A2BEE07645F1">
    <w:name w:val="C86DAA213883424D8477A2BEE07645F1"/>
    <w:rsid w:val="00F901C9"/>
  </w:style>
  <w:style w:type="paragraph" w:customStyle="1" w:styleId="107F86E6A9484ACC9E6A875A19308BF0">
    <w:name w:val="107F86E6A9484ACC9E6A875A19308BF0"/>
    <w:rsid w:val="00F901C9"/>
  </w:style>
  <w:style w:type="paragraph" w:customStyle="1" w:styleId="DC0BB1D0EB1845BE8B0A4C4663904023">
    <w:name w:val="DC0BB1D0EB1845BE8B0A4C4663904023"/>
    <w:rsid w:val="00F901C9"/>
  </w:style>
  <w:style w:type="paragraph" w:customStyle="1" w:styleId="BE1AF93A1D44414789316A1FA283A6AE">
    <w:name w:val="BE1AF93A1D44414789316A1FA283A6AE"/>
    <w:rsid w:val="00F901C9"/>
  </w:style>
  <w:style w:type="paragraph" w:customStyle="1" w:styleId="67D6B4FDD1FE4111BB1599282DADF7D2">
    <w:name w:val="67D6B4FDD1FE4111BB1599282DADF7D2"/>
    <w:rsid w:val="00F901C9"/>
  </w:style>
  <w:style w:type="paragraph" w:customStyle="1" w:styleId="BCF98D57650F4BE8978B2A494FAAB1B6">
    <w:name w:val="BCF98D57650F4BE8978B2A494FAAB1B6"/>
    <w:rsid w:val="00F901C9"/>
  </w:style>
  <w:style w:type="paragraph" w:customStyle="1" w:styleId="DF529E6E6C8C47739F0C314EC22DE670">
    <w:name w:val="DF529E6E6C8C47739F0C314EC22DE670"/>
    <w:rsid w:val="00F901C9"/>
  </w:style>
  <w:style w:type="paragraph" w:customStyle="1" w:styleId="4D3FB224BD9C456B9495EE6584D954F7">
    <w:name w:val="4D3FB224BD9C456B9495EE6584D954F7"/>
    <w:rsid w:val="00F901C9"/>
  </w:style>
  <w:style w:type="paragraph" w:customStyle="1" w:styleId="13440DDBFA07432D924F8618EFC8BFA2">
    <w:name w:val="13440DDBFA07432D924F8618EFC8BFA2"/>
    <w:rsid w:val="00F901C9"/>
  </w:style>
  <w:style w:type="paragraph" w:customStyle="1" w:styleId="70C452D0EA3A45299CD71D02F0AE0F38">
    <w:name w:val="70C452D0EA3A45299CD71D02F0AE0F38"/>
    <w:rsid w:val="00F901C9"/>
  </w:style>
  <w:style w:type="paragraph" w:customStyle="1" w:styleId="5DAC7D1A6ADC482EB02DED82DFB14BF7">
    <w:name w:val="5DAC7D1A6ADC482EB02DED82DFB14BF7"/>
    <w:rsid w:val="00F901C9"/>
  </w:style>
  <w:style w:type="paragraph" w:customStyle="1" w:styleId="FEC8445DBA934A06877C112CADFD6FEA">
    <w:name w:val="FEC8445DBA934A06877C112CADFD6FEA"/>
    <w:rsid w:val="00F901C9"/>
  </w:style>
  <w:style w:type="paragraph" w:customStyle="1" w:styleId="5E625C47F1F64FB58321CED146A85B71">
    <w:name w:val="5E625C47F1F64FB58321CED146A85B71"/>
    <w:rsid w:val="00F901C9"/>
  </w:style>
  <w:style w:type="paragraph" w:customStyle="1" w:styleId="C8D6893BC1374806AB2793B7297D4B89">
    <w:name w:val="C8D6893BC1374806AB2793B7297D4B89"/>
    <w:rsid w:val="00F901C9"/>
  </w:style>
  <w:style w:type="paragraph" w:customStyle="1" w:styleId="11F1E17DAA544AAABAAA2C5CA38CB335">
    <w:name w:val="11F1E17DAA544AAABAAA2C5CA38CB335"/>
    <w:rsid w:val="00F901C9"/>
  </w:style>
  <w:style w:type="paragraph" w:customStyle="1" w:styleId="61809C0060914B6698B8C7ECD59D7053">
    <w:name w:val="61809C0060914B6698B8C7ECD59D7053"/>
    <w:rsid w:val="00F901C9"/>
  </w:style>
  <w:style w:type="paragraph" w:customStyle="1" w:styleId="C488141CCCC5429EB592F147B987C4A4">
    <w:name w:val="C488141CCCC5429EB592F147B987C4A4"/>
    <w:rsid w:val="00F901C9"/>
  </w:style>
  <w:style w:type="paragraph" w:customStyle="1" w:styleId="54BBE887CA2C4999ACD52AAFE82FBBBC">
    <w:name w:val="54BBE887CA2C4999ACD52AAFE82FBBBC"/>
    <w:rsid w:val="00F901C9"/>
  </w:style>
  <w:style w:type="paragraph" w:customStyle="1" w:styleId="E5CAC72B968A4342B193B9F2E1EE6963">
    <w:name w:val="E5CAC72B968A4342B193B9F2E1EE6963"/>
    <w:rsid w:val="00F901C9"/>
  </w:style>
  <w:style w:type="paragraph" w:customStyle="1" w:styleId="5B426F6CBF88468799B4D82791546A58">
    <w:name w:val="5B426F6CBF88468799B4D82791546A58"/>
    <w:rsid w:val="00F901C9"/>
  </w:style>
  <w:style w:type="paragraph" w:customStyle="1" w:styleId="5BF45D9EED0043EA937C9F9C73C5F221">
    <w:name w:val="5BF45D9EED0043EA937C9F9C73C5F221"/>
    <w:rsid w:val="00F901C9"/>
  </w:style>
  <w:style w:type="paragraph" w:customStyle="1" w:styleId="3A4ABFEA008144918FC780231D5D058E">
    <w:name w:val="3A4ABFEA008144918FC780231D5D058E"/>
    <w:rsid w:val="00F901C9"/>
  </w:style>
  <w:style w:type="paragraph" w:customStyle="1" w:styleId="C7C9069E331241DE983FB7FD3604EE82">
    <w:name w:val="C7C9069E331241DE983FB7FD3604EE82"/>
    <w:rsid w:val="00F901C9"/>
  </w:style>
  <w:style w:type="paragraph" w:customStyle="1" w:styleId="531A361F0C65419C8B934D070A13CEA8">
    <w:name w:val="531A361F0C65419C8B934D070A13CEA8"/>
    <w:rsid w:val="00F901C9"/>
  </w:style>
  <w:style w:type="paragraph" w:customStyle="1" w:styleId="93C8F2CA71F14C5E8057E98788D86CED">
    <w:name w:val="93C8F2CA71F14C5E8057E98788D86CED"/>
    <w:rsid w:val="00F901C9"/>
  </w:style>
  <w:style w:type="paragraph" w:customStyle="1" w:styleId="BD772972E31A4CFC88A21E658BE8C616">
    <w:name w:val="BD772972E31A4CFC88A21E658BE8C616"/>
    <w:rsid w:val="00F901C9"/>
  </w:style>
  <w:style w:type="paragraph" w:customStyle="1" w:styleId="5EF90B3BBDCE42079A082BBD3D3D6F36">
    <w:name w:val="5EF90B3BBDCE42079A082BBD3D3D6F36"/>
    <w:rsid w:val="00F901C9"/>
  </w:style>
  <w:style w:type="paragraph" w:customStyle="1" w:styleId="7F6E3A95259D4C399D50669EBCA2744A">
    <w:name w:val="7F6E3A95259D4C399D50669EBCA2744A"/>
    <w:rsid w:val="00F901C9"/>
  </w:style>
  <w:style w:type="paragraph" w:customStyle="1" w:styleId="24EA8814CB3742E08D6261CBA3D37E17">
    <w:name w:val="24EA8814CB3742E08D6261CBA3D37E17"/>
    <w:rsid w:val="00F901C9"/>
  </w:style>
  <w:style w:type="paragraph" w:customStyle="1" w:styleId="E6917AC3F45A48F5A7CA323C30145D60">
    <w:name w:val="E6917AC3F45A48F5A7CA323C30145D60"/>
    <w:rsid w:val="00F901C9"/>
  </w:style>
  <w:style w:type="paragraph" w:customStyle="1" w:styleId="F8E067F59A6D45929DFB84BF4053608E">
    <w:name w:val="F8E067F59A6D45929DFB84BF4053608E"/>
    <w:rsid w:val="00F901C9"/>
  </w:style>
  <w:style w:type="paragraph" w:customStyle="1" w:styleId="6660F4B1E0644E5E9D2FC776BB320F95">
    <w:name w:val="6660F4B1E0644E5E9D2FC776BB320F95"/>
    <w:rsid w:val="00F901C9"/>
  </w:style>
  <w:style w:type="paragraph" w:customStyle="1" w:styleId="607C61C43C7248FE93EA7E9BD8671EC5">
    <w:name w:val="607C61C43C7248FE93EA7E9BD8671EC5"/>
    <w:rsid w:val="00F901C9"/>
  </w:style>
  <w:style w:type="paragraph" w:customStyle="1" w:styleId="D51A29BCE8E94EA891732EFB74E95298">
    <w:name w:val="D51A29BCE8E94EA891732EFB74E95298"/>
    <w:rsid w:val="00F901C9"/>
  </w:style>
  <w:style w:type="paragraph" w:customStyle="1" w:styleId="06C4BD48A788468799D33260B7C8BFF6">
    <w:name w:val="06C4BD48A788468799D33260B7C8BFF6"/>
    <w:rsid w:val="00F901C9"/>
  </w:style>
  <w:style w:type="paragraph" w:customStyle="1" w:styleId="2CF8F277257544BDB142E245A7B2D9F3">
    <w:name w:val="2CF8F277257544BDB142E245A7B2D9F3"/>
    <w:rsid w:val="00F901C9"/>
  </w:style>
  <w:style w:type="paragraph" w:customStyle="1" w:styleId="3785262D3F3641AD94ABF64182300F4D">
    <w:name w:val="3785262D3F3641AD94ABF64182300F4D"/>
    <w:rsid w:val="00F901C9"/>
  </w:style>
  <w:style w:type="paragraph" w:customStyle="1" w:styleId="07ACCF62833E4767BF7D6DE02C94B9F8">
    <w:name w:val="07ACCF62833E4767BF7D6DE02C94B9F8"/>
    <w:rsid w:val="00F901C9"/>
  </w:style>
  <w:style w:type="paragraph" w:customStyle="1" w:styleId="2F90931DB33147C3B38DA9F778F1DE79">
    <w:name w:val="2F90931DB33147C3B38DA9F778F1DE79"/>
    <w:rsid w:val="00F901C9"/>
  </w:style>
  <w:style w:type="paragraph" w:customStyle="1" w:styleId="B5E06FC7A70A44EDA394901F90595F61">
    <w:name w:val="B5E06FC7A70A44EDA394901F90595F61"/>
    <w:rsid w:val="00F901C9"/>
  </w:style>
  <w:style w:type="paragraph" w:customStyle="1" w:styleId="3A811D2FF18045B9826F890AA64FA5CC">
    <w:name w:val="3A811D2FF18045B9826F890AA64FA5CC"/>
    <w:rsid w:val="00F901C9"/>
  </w:style>
  <w:style w:type="paragraph" w:customStyle="1" w:styleId="4B7E2922635849438B710A3080F915B1">
    <w:name w:val="4B7E2922635849438B710A3080F915B1"/>
    <w:rsid w:val="00F901C9"/>
  </w:style>
  <w:style w:type="paragraph" w:customStyle="1" w:styleId="D91220F6DAF248B88BDC551C05730C5F">
    <w:name w:val="D91220F6DAF248B88BDC551C05730C5F"/>
    <w:rsid w:val="00F901C9"/>
  </w:style>
  <w:style w:type="paragraph" w:customStyle="1" w:styleId="EE15638FA8AF4D439233EB12DEC94E50">
    <w:name w:val="EE15638FA8AF4D439233EB12DEC94E50"/>
    <w:rsid w:val="00F901C9"/>
  </w:style>
  <w:style w:type="paragraph" w:customStyle="1" w:styleId="8242E040662B41F6812DCB42A434A7D6">
    <w:name w:val="8242E040662B41F6812DCB42A434A7D6"/>
    <w:rsid w:val="00F901C9"/>
  </w:style>
  <w:style w:type="paragraph" w:customStyle="1" w:styleId="FC824C528C7E4B1594A65C5823EA4F78">
    <w:name w:val="FC824C528C7E4B1594A65C5823EA4F78"/>
    <w:rsid w:val="00F901C9"/>
  </w:style>
  <w:style w:type="paragraph" w:customStyle="1" w:styleId="9DD62E4D2E1A44788BAE22755CA58B47">
    <w:name w:val="9DD62E4D2E1A44788BAE22755CA58B47"/>
    <w:rsid w:val="00F901C9"/>
  </w:style>
  <w:style w:type="paragraph" w:customStyle="1" w:styleId="B1653A708E064C3CB54CC180350FCB73">
    <w:name w:val="B1653A708E064C3CB54CC180350FCB73"/>
    <w:rsid w:val="00F901C9"/>
  </w:style>
  <w:style w:type="paragraph" w:customStyle="1" w:styleId="E045AF86A4004FDDAA5AC76CC6F93D44">
    <w:name w:val="E045AF86A4004FDDAA5AC76CC6F93D44"/>
    <w:rsid w:val="009A1D19"/>
  </w:style>
  <w:style w:type="paragraph" w:customStyle="1" w:styleId="1D4DBD742F484122B532CB3D28184D0C">
    <w:name w:val="1D4DBD742F484122B532CB3D28184D0C"/>
    <w:rsid w:val="009A1D19"/>
  </w:style>
  <w:style w:type="paragraph" w:customStyle="1" w:styleId="20D0355ED1F84256A7305F64895669A0">
    <w:name w:val="20D0355ED1F84256A7305F64895669A0"/>
    <w:rsid w:val="009A1D19"/>
  </w:style>
  <w:style w:type="paragraph" w:customStyle="1" w:styleId="F1970780019647D3B67D42C53D1BA827">
    <w:name w:val="F1970780019647D3B67D42C53D1BA827"/>
    <w:rsid w:val="009A1D19"/>
  </w:style>
  <w:style w:type="paragraph" w:customStyle="1" w:styleId="7FA305ED20664969A5036D50EBF2AEFD">
    <w:name w:val="7FA305ED20664969A5036D50EBF2AEFD"/>
    <w:rsid w:val="009A1D19"/>
  </w:style>
  <w:style w:type="paragraph" w:customStyle="1" w:styleId="07F043BADB094B73BBB46C941D465D29">
    <w:name w:val="07F043BADB094B73BBB46C941D465D29"/>
    <w:rsid w:val="009A1D19"/>
  </w:style>
  <w:style w:type="paragraph" w:customStyle="1" w:styleId="2024879C7710464CA2D364E43D03C9C2">
    <w:name w:val="2024879C7710464CA2D364E43D03C9C2"/>
    <w:rsid w:val="00236AC0"/>
  </w:style>
  <w:style w:type="paragraph" w:customStyle="1" w:styleId="7731618FA2914F239CC5CED5A074C5D5">
    <w:name w:val="7731618FA2914F239CC5CED5A074C5D5"/>
    <w:rsid w:val="00236AC0"/>
  </w:style>
  <w:style w:type="paragraph" w:customStyle="1" w:styleId="E7C8E64D9FCF4AAEB7D6E64CFAC55B5A">
    <w:name w:val="E7C8E64D9FCF4AAEB7D6E64CFAC55B5A"/>
    <w:rsid w:val="000505FF"/>
  </w:style>
  <w:style w:type="paragraph" w:customStyle="1" w:styleId="9EF308EA21B34D6E9F4AC4AB426C33F0">
    <w:name w:val="9EF308EA21B34D6E9F4AC4AB426C33F0"/>
    <w:rsid w:val="000505FF"/>
  </w:style>
  <w:style w:type="paragraph" w:customStyle="1" w:styleId="333EF54B73414659967347CB5E8291E9">
    <w:name w:val="333EF54B73414659967347CB5E8291E9"/>
    <w:rsid w:val="000505FF"/>
  </w:style>
  <w:style w:type="paragraph" w:customStyle="1" w:styleId="D2476D4A150042CB9DDA4BBAAA6EA748">
    <w:name w:val="D2476D4A150042CB9DDA4BBAAA6EA748"/>
    <w:rsid w:val="000505FF"/>
  </w:style>
  <w:style w:type="paragraph" w:customStyle="1" w:styleId="79AAC02299D24063907666C63B5E7917">
    <w:name w:val="79AAC02299D24063907666C63B5E7917"/>
    <w:rsid w:val="000505FF"/>
  </w:style>
  <w:style w:type="paragraph" w:customStyle="1" w:styleId="EF37195542C34CAFB6B907F397FED21E">
    <w:name w:val="EF37195542C34CAFB6B907F397FED21E"/>
    <w:rsid w:val="000505FF"/>
  </w:style>
  <w:style w:type="paragraph" w:customStyle="1" w:styleId="CD11297188874BD789CF4E72AE4123FC">
    <w:name w:val="CD11297188874BD789CF4E72AE4123FC"/>
    <w:rsid w:val="000505FF"/>
  </w:style>
  <w:style w:type="paragraph" w:customStyle="1" w:styleId="0C1C3B60350042B08C960755D26C2561">
    <w:name w:val="0C1C3B60350042B08C960755D26C2561"/>
    <w:rsid w:val="000505FF"/>
  </w:style>
  <w:style w:type="paragraph" w:customStyle="1" w:styleId="95F1F78E64A84108B2774D90251CFF90">
    <w:name w:val="95F1F78E64A84108B2774D90251CFF90"/>
    <w:rsid w:val="000505FF"/>
  </w:style>
  <w:style w:type="paragraph" w:customStyle="1" w:styleId="7E1580C3E1D34320B3AB2FB13B397BF7">
    <w:name w:val="7E1580C3E1D34320B3AB2FB13B397BF7"/>
    <w:rsid w:val="000505FF"/>
  </w:style>
  <w:style w:type="paragraph" w:customStyle="1" w:styleId="C72AB56E9E494050B28C812C73504CB0">
    <w:name w:val="C72AB56E9E494050B28C812C73504CB0"/>
    <w:rsid w:val="000505FF"/>
  </w:style>
  <w:style w:type="paragraph" w:customStyle="1" w:styleId="9269A7D4EA784FE5BF935717AA546197">
    <w:name w:val="9269A7D4EA784FE5BF935717AA546197"/>
    <w:rsid w:val="000505FF"/>
  </w:style>
  <w:style w:type="paragraph" w:customStyle="1" w:styleId="8CBEE0AF444B48589A5C64F435F3AC7C">
    <w:name w:val="8CBEE0AF444B48589A5C64F435F3AC7C"/>
    <w:rsid w:val="000505FF"/>
  </w:style>
  <w:style w:type="paragraph" w:customStyle="1" w:styleId="35BBB30E77C6409BA27BCD2E62C303BC">
    <w:name w:val="35BBB30E77C6409BA27BCD2E62C303BC"/>
    <w:rsid w:val="000505FF"/>
  </w:style>
  <w:style w:type="paragraph" w:customStyle="1" w:styleId="871788D24CD146A78838FB21E332CB39">
    <w:name w:val="871788D24CD146A78838FB21E332CB39"/>
    <w:rsid w:val="000505FF"/>
  </w:style>
  <w:style w:type="paragraph" w:customStyle="1" w:styleId="49630E5075D1444D90C34DC0186169EB">
    <w:name w:val="49630E5075D1444D90C34DC0186169EB"/>
    <w:rsid w:val="000505FF"/>
  </w:style>
  <w:style w:type="paragraph" w:customStyle="1" w:styleId="64FD3BD5FEA7406D94A56C461E795A7E">
    <w:name w:val="64FD3BD5FEA7406D94A56C461E795A7E"/>
    <w:rsid w:val="000505FF"/>
  </w:style>
  <w:style w:type="paragraph" w:customStyle="1" w:styleId="386EDEA0A51A45339424D36B62CE3DB8">
    <w:name w:val="386EDEA0A51A45339424D36B62CE3DB8"/>
    <w:rsid w:val="000505FF"/>
  </w:style>
  <w:style w:type="paragraph" w:customStyle="1" w:styleId="D7D0B6DAA3064D08BF28745E2665E094">
    <w:name w:val="D7D0B6DAA3064D08BF28745E2665E094"/>
    <w:rsid w:val="000505FF"/>
  </w:style>
  <w:style w:type="paragraph" w:customStyle="1" w:styleId="9DD7D87E0D3F4EE6869C1A3F68823C89">
    <w:name w:val="9DD7D87E0D3F4EE6869C1A3F68823C89"/>
    <w:rsid w:val="000505FF"/>
  </w:style>
  <w:style w:type="paragraph" w:customStyle="1" w:styleId="E26EAB54F5E747C2BE18F099FAB8C9C8">
    <w:name w:val="E26EAB54F5E747C2BE18F099FAB8C9C8"/>
    <w:rsid w:val="000505FF"/>
  </w:style>
  <w:style w:type="paragraph" w:customStyle="1" w:styleId="62A75C762A3340CB954C1671E6911A48">
    <w:name w:val="62A75C762A3340CB954C1671E6911A48"/>
    <w:rsid w:val="000505FF"/>
  </w:style>
  <w:style w:type="paragraph" w:customStyle="1" w:styleId="ABB75CC788F44F5CA8BB453213258984">
    <w:name w:val="ABB75CC788F44F5CA8BB453213258984"/>
    <w:rsid w:val="000505FF"/>
  </w:style>
  <w:style w:type="paragraph" w:customStyle="1" w:styleId="0556AD9B6B6C4A89BF13DA8EE497A8F3">
    <w:name w:val="0556AD9B6B6C4A89BF13DA8EE497A8F3"/>
    <w:rsid w:val="000505FF"/>
  </w:style>
  <w:style w:type="paragraph" w:customStyle="1" w:styleId="7157738FA4C6448E9BF2D27183D25278">
    <w:name w:val="7157738FA4C6448E9BF2D27183D25278"/>
    <w:rsid w:val="000505FF"/>
  </w:style>
  <w:style w:type="paragraph" w:customStyle="1" w:styleId="72E5EFFD417A4162A5D2362E774798BB">
    <w:name w:val="72E5EFFD417A4162A5D2362E774798BB"/>
    <w:rsid w:val="000505FF"/>
  </w:style>
  <w:style w:type="paragraph" w:customStyle="1" w:styleId="046D3CCE57CD40448048475941EAB7C3">
    <w:name w:val="046D3CCE57CD40448048475941EAB7C3"/>
    <w:rsid w:val="000505FF"/>
  </w:style>
  <w:style w:type="paragraph" w:customStyle="1" w:styleId="38F568CA3DD942D6BA345998CA2E69ED">
    <w:name w:val="38F568CA3DD942D6BA345998CA2E69ED"/>
    <w:rsid w:val="000505FF"/>
  </w:style>
  <w:style w:type="paragraph" w:customStyle="1" w:styleId="CEDA8A1A71C24E6380577422AA82E9A7">
    <w:name w:val="CEDA8A1A71C24E6380577422AA82E9A7"/>
    <w:rsid w:val="000505FF"/>
  </w:style>
  <w:style w:type="paragraph" w:customStyle="1" w:styleId="F23504D9E6D94596A3A38C33776372CB">
    <w:name w:val="F23504D9E6D94596A3A38C33776372CB"/>
    <w:rsid w:val="000505FF"/>
  </w:style>
  <w:style w:type="paragraph" w:customStyle="1" w:styleId="08FDE57566CC43D6AAE9A106855785E2">
    <w:name w:val="08FDE57566CC43D6AAE9A106855785E2"/>
    <w:rsid w:val="000505FF"/>
  </w:style>
  <w:style w:type="paragraph" w:customStyle="1" w:styleId="F1B2BF147B144B2D82F896D38D2C0B82">
    <w:name w:val="F1B2BF147B144B2D82F896D38D2C0B82"/>
    <w:rsid w:val="000505FF"/>
  </w:style>
  <w:style w:type="paragraph" w:customStyle="1" w:styleId="B013B265E1954DDEA8EFB9E42F419040">
    <w:name w:val="B013B265E1954DDEA8EFB9E42F419040"/>
    <w:rsid w:val="000505FF"/>
  </w:style>
  <w:style w:type="paragraph" w:customStyle="1" w:styleId="BCC2A41182D14318A312D72BA872694C">
    <w:name w:val="BCC2A41182D14318A312D72BA872694C"/>
    <w:rsid w:val="000505FF"/>
  </w:style>
  <w:style w:type="paragraph" w:customStyle="1" w:styleId="41CCF1A2E0124ABF84C0DC8908D20311">
    <w:name w:val="41CCF1A2E0124ABF84C0DC8908D20311"/>
    <w:rsid w:val="000505FF"/>
  </w:style>
  <w:style w:type="paragraph" w:customStyle="1" w:styleId="652AF88F5631402FADEE333FF19AA05B">
    <w:name w:val="652AF88F5631402FADEE333FF19AA05B"/>
    <w:rsid w:val="000505FF"/>
  </w:style>
  <w:style w:type="paragraph" w:customStyle="1" w:styleId="F991E8D2ED88472BB2145BE88BE02280">
    <w:name w:val="F991E8D2ED88472BB2145BE88BE02280"/>
    <w:rsid w:val="000505FF"/>
  </w:style>
  <w:style w:type="paragraph" w:customStyle="1" w:styleId="7905068035BE45CC979FB2570132D916">
    <w:name w:val="7905068035BE45CC979FB2570132D916"/>
    <w:rsid w:val="000505FF"/>
  </w:style>
  <w:style w:type="paragraph" w:customStyle="1" w:styleId="8AE75AEE3AE947F590FA822182FD1663">
    <w:name w:val="8AE75AEE3AE947F590FA822182FD1663"/>
    <w:rsid w:val="000505FF"/>
  </w:style>
  <w:style w:type="paragraph" w:customStyle="1" w:styleId="D38CE200735E4796B70F3F6ED7816702">
    <w:name w:val="D38CE200735E4796B70F3F6ED7816702"/>
    <w:rsid w:val="000505FF"/>
  </w:style>
  <w:style w:type="paragraph" w:customStyle="1" w:styleId="775BDA4878204E138FAEA6FE2089F66F">
    <w:name w:val="775BDA4878204E138FAEA6FE2089F66F"/>
    <w:rsid w:val="000505FF"/>
  </w:style>
  <w:style w:type="paragraph" w:customStyle="1" w:styleId="CBD71A1A913C49FDB41307FF0F9DA434">
    <w:name w:val="CBD71A1A913C49FDB41307FF0F9DA434"/>
    <w:rsid w:val="000505FF"/>
  </w:style>
  <w:style w:type="paragraph" w:customStyle="1" w:styleId="6DDF61F986B74E188392A17A0FB3DE82">
    <w:name w:val="6DDF61F986B74E188392A17A0FB3DE82"/>
    <w:rsid w:val="000505FF"/>
  </w:style>
  <w:style w:type="paragraph" w:customStyle="1" w:styleId="20C895A4EB0C4E0D86B6CD45DE66BEB7">
    <w:name w:val="20C895A4EB0C4E0D86B6CD45DE66BEB7"/>
    <w:rsid w:val="000505FF"/>
  </w:style>
  <w:style w:type="paragraph" w:customStyle="1" w:styleId="51EF32CE567A4C098080615F8F252F38">
    <w:name w:val="51EF32CE567A4C098080615F8F252F38"/>
    <w:rsid w:val="000505FF"/>
  </w:style>
  <w:style w:type="paragraph" w:customStyle="1" w:styleId="F7D3E8C3C7DB4726BDAE50471C4D7249">
    <w:name w:val="F7D3E8C3C7DB4726BDAE50471C4D7249"/>
    <w:rsid w:val="000505FF"/>
  </w:style>
  <w:style w:type="paragraph" w:customStyle="1" w:styleId="561C6BD1CA444AFCA18FC1FB202B2F6C">
    <w:name w:val="561C6BD1CA444AFCA18FC1FB202B2F6C"/>
    <w:rsid w:val="000505FF"/>
  </w:style>
  <w:style w:type="paragraph" w:customStyle="1" w:styleId="B70CD64BCC33483F9D6792A10349FCB8">
    <w:name w:val="B70CD64BCC33483F9D6792A10349FCB8"/>
    <w:rsid w:val="000505FF"/>
  </w:style>
  <w:style w:type="paragraph" w:customStyle="1" w:styleId="9C0187AA56804543BC17A4E9FF9D9EF5">
    <w:name w:val="9C0187AA56804543BC17A4E9FF9D9EF5"/>
    <w:rsid w:val="000505FF"/>
  </w:style>
  <w:style w:type="paragraph" w:customStyle="1" w:styleId="B5DDB895D4FA4F17BBCDB010C35DAD9B">
    <w:name w:val="B5DDB895D4FA4F17BBCDB010C35DAD9B"/>
    <w:rsid w:val="000505FF"/>
  </w:style>
  <w:style w:type="paragraph" w:customStyle="1" w:styleId="08B788B153E943F7AD72583F2A25FB39">
    <w:name w:val="08B788B153E943F7AD72583F2A25FB39"/>
    <w:rsid w:val="000505FF"/>
  </w:style>
  <w:style w:type="paragraph" w:customStyle="1" w:styleId="845CD07BC4A548E69407BF413A9857D8">
    <w:name w:val="845CD07BC4A548E69407BF413A9857D8"/>
    <w:rsid w:val="000505FF"/>
  </w:style>
  <w:style w:type="paragraph" w:customStyle="1" w:styleId="18CAA06B39C04D24A98B2D4C3BEB6D0D">
    <w:name w:val="18CAA06B39C04D24A98B2D4C3BEB6D0D"/>
    <w:rsid w:val="000505FF"/>
  </w:style>
  <w:style w:type="paragraph" w:customStyle="1" w:styleId="E2333645E2FE43019ED3EF2EBAE87880">
    <w:name w:val="E2333645E2FE43019ED3EF2EBAE87880"/>
    <w:rsid w:val="000505FF"/>
  </w:style>
  <w:style w:type="paragraph" w:customStyle="1" w:styleId="D8C5A6472B424E0CACE3693E9FCDAE35">
    <w:name w:val="D8C5A6472B424E0CACE3693E9FCDAE35"/>
    <w:rsid w:val="000505FF"/>
  </w:style>
  <w:style w:type="paragraph" w:customStyle="1" w:styleId="45BFC508247741ABA720EFA9602D2888">
    <w:name w:val="45BFC508247741ABA720EFA9602D2888"/>
    <w:rsid w:val="000505FF"/>
  </w:style>
  <w:style w:type="paragraph" w:customStyle="1" w:styleId="2EBBE6CAB2E4447C93EF0F4B6D5822E0">
    <w:name w:val="2EBBE6CAB2E4447C93EF0F4B6D5822E0"/>
    <w:rsid w:val="000505FF"/>
  </w:style>
  <w:style w:type="paragraph" w:customStyle="1" w:styleId="EBC7253B25B947AC898A6F274A6621CD">
    <w:name w:val="EBC7253B25B947AC898A6F274A6621CD"/>
    <w:rsid w:val="000505FF"/>
  </w:style>
  <w:style w:type="paragraph" w:customStyle="1" w:styleId="794BBDFE4C99485B8E1B12BF9F61233B">
    <w:name w:val="794BBDFE4C99485B8E1B12BF9F61233B"/>
    <w:rsid w:val="000505FF"/>
  </w:style>
  <w:style w:type="paragraph" w:customStyle="1" w:styleId="1A079AB60B8C4187944B1F83C9950C00">
    <w:name w:val="1A079AB60B8C4187944B1F83C9950C00"/>
    <w:rsid w:val="000505FF"/>
  </w:style>
  <w:style w:type="paragraph" w:customStyle="1" w:styleId="D201E35EEA314EC9B694458240C2E459">
    <w:name w:val="D201E35EEA314EC9B694458240C2E459"/>
    <w:rsid w:val="000505FF"/>
  </w:style>
  <w:style w:type="paragraph" w:customStyle="1" w:styleId="98ED96D8955B4E5ABA79827BEF3293CE">
    <w:name w:val="98ED96D8955B4E5ABA79827BEF3293CE"/>
    <w:rsid w:val="000505FF"/>
  </w:style>
  <w:style w:type="paragraph" w:customStyle="1" w:styleId="530734AD7D20401AA38C66C149D80701">
    <w:name w:val="530734AD7D20401AA38C66C149D80701"/>
    <w:rsid w:val="000505FF"/>
  </w:style>
  <w:style w:type="paragraph" w:customStyle="1" w:styleId="126E7ADFFE2147E28A90A48A57F179B2">
    <w:name w:val="126E7ADFFE2147E28A90A48A57F179B2"/>
    <w:rsid w:val="000505FF"/>
  </w:style>
  <w:style w:type="paragraph" w:customStyle="1" w:styleId="6D53065E8B574FE0819ADD2F3EB5BEEB">
    <w:name w:val="6D53065E8B574FE0819ADD2F3EB5BEEB"/>
    <w:rsid w:val="000505FF"/>
  </w:style>
  <w:style w:type="paragraph" w:customStyle="1" w:styleId="BF733DD0ACA2497A935ABCDCC0A1CC24">
    <w:name w:val="BF733DD0ACA2497A935ABCDCC0A1CC24"/>
    <w:rsid w:val="000505FF"/>
  </w:style>
  <w:style w:type="paragraph" w:customStyle="1" w:styleId="3DDAD3C4B96F439C95B0C48E8936AA95">
    <w:name w:val="3DDAD3C4B96F439C95B0C48E8936AA95"/>
    <w:rsid w:val="000505FF"/>
  </w:style>
  <w:style w:type="paragraph" w:customStyle="1" w:styleId="DDD9EBECCD5345C2A8FCEABE4B6FF6A9">
    <w:name w:val="DDD9EBECCD5345C2A8FCEABE4B6FF6A9"/>
    <w:rsid w:val="000505FF"/>
  </w:style>
  <w:style w:type="paragraph" w:customStyle="1" w:styleId="D6B0F3FB4B374D6AB3D1774A13ED663D">
    <w:name w:val="D6B0F3FB4B374D6AB3D1774A13ED663D"/>
    <w:rsid w:val="006627C4"/>
  </w:style>
  <w:style w:type="paragraph" w:customStyle="1" w:styleId="E29AB0793FF1433F805FAB875CD78796">
    <w:name w:val="E29AB0793FF1433F805FAB875CD78796"/>
    <w:rsid w:val="006627C4"/>
  </w:style>
  <w:style w:type="paragraph" w:customStyle="1" w:styleId="36C382B6EA0F4E98A2360B2631F4C99D">
    <w:name w:val="36C382B6EA0F4E98A2360B2631F4C99D"/>
    <w:rsid w:val="006627C4"/>
  </w:style>
  <w:style w:type="paragraph" w:customStyle="1" w:styleId="80E6CF1B70A04C5093C4A4C0658D284A">
    <w:name w:val="80E6CF1B70A04C5093C4A4C0658D284A"/>
    <w:rsid w:val="006627C4"/>
  </w:style>
  <w:style w:type="paragraph" w:customStyle="1" w:styleId="8D05F3A2E509436D9761AF05ACB4CDE3">
    <w:name w:val="8D05F3A2E509436D9761AF05ACB4CDE3"/>
    <w:rsid w:val="006627C4"/>
  </w:style>
  <w:style w:type="paragraph" w:customStyle="1" w:styleId="FF62D80874ED461AAFA196E38185DA5F">
    <w:name w:val="FF62D80874ED461AAFA196E38185DA5F"/>
    <w:rsid w:val="006627C4"/>
  </w:style>
  <w:style w:type="paragraph" w:customStyle="1" w:styleId="AF146FCB1C9049F794B0C4161D275FBB">
    <w:name w:val="AF146FCB1C9049F794B0C4161D275FBB"/>
    <w:rsid w:val="006627C4"/>
  </w:style>
  <w:style w:type="paragraph" w:customStyle="1" w:styleId="7FBBBD9BDD1F4365944A89677CEE759C">
    <w:name w:val="7FBBBD9BDD1F4365944A89677CEE759C"/>
    <w:rsid w:val="006627C4"/>
  </w:style>
  <w:style w:type="paragraph" w:customStyle="1" w:styleId="B793105E19EC40A389AA15F5E94D1092">
    <w:name w:val="B793105E19EC40A389AA15F5E94D1092"/>
    <w:rsid w:val="006627C4"/>
  </w:style>
  <w:style w:type="paragraph" w:customStyle="1" w:styleId="C05F91C3EA8A4CA2A8595E425E91E6CB">
    <w:name w:val="C05F91C3EA8A4CA2A8595E425E91E6CB"/>
    <w:rsid w:val="006627C4"/>
  </w:style>
  <w:style w:type="paragraph" w:customStyle="1" w:styleId="19835B0C5EB44552AAB998E8CC3F08BE">
    <w:name w:val="19835B0C5EB44552AAB998E8CC3F08BE"/>
    <w:rsid w:val="006627C4"/>
  </w:style>
  <w:style w:type="paragraph" w:customStyle="1" w:styleId="84E7DFA6EACC4CBF8345C04336E7B720">
    <w:name w:val="84E7DFA6EACC4CBF8345C04336E7B720"/>
    <w:rsid w:val="006627C4"/>
  </w:style>
  <w:style w:type="paragraph" w:customStyle="1" w:styleId="2463763612B242CC94A7390801C705A1">
    <w:name w:val="2463763612B242CC94A7390801C705A1"/>
    <w:rsid w:val="006627C4"/>
  </w:style>
  <w:style w:type="paragraph" w:customStyle="1" w:styleId="7032AEAC35624FDFB0F0B2BBA51A99A5">
    <w:name w:val="7032AEAC35624FDFB0F0B2BBA51A99A5"/>
    <w:rsid w:val="006627C4"/>
  </w:style>
  <w:style w:type="paragraph" w:customStyle="1" w:styleId="FBB442BF08FC44B4AE495A20C6032BF1">
    <w:name w:val="FBB442BF08FC44B4AE495A20C6032BF1"/>
    <w:rsid w:val="006627C4"/>
  </w:style>
  <w:style w:type="paragraph" w:customStyle="1" w:styleId="884671C2F8C8486AB1D292DE1600C458">
    <w:name w:val="884671C2F8C8486AB1D292DE1600C458"/>
    <w:rsid w:val="006627C4"/>
  </w:style>
  <w:style w:type="paragraph" w:customStyle="1" w:styleId="1AF1B39CC56E47D882EF9B199E1ECD81">
    <w:name w:val="1AF1B39CC56E47D882EF9B199E1ECD81"/>
    <w:rsid w:val="006627C4"/>
  </w:style>
  <w:style w:type="paragraph" w:customStyle="1" w:styleId="5DB4C750155840369696F096B46BEB26">
    <w:name w:val="5DB4C750155840369696F096B46BEB26"/>
    <w:rsid w:val="006627C4"/>
  </w:style>
  <w:style w:type="paragraph" w:customStyle="1" w:styleId="3A30BA78B3894F9C9D4287FD7E50A771">
    <w:name w:val="3A30BA78B3894F9C9D4287FD7E50A771"/>
    <w:rsid w:val="006627C4"/>
  </w:style>
  <w:style w:type="paragraph" w:customStyle="1" w:styleId="440EBFE0A2474EAC82E8F94E5B27999B">
    <w:name w:val="440EBFE0A2474EAC82E8F94E5B27999B"/>
    <w:rsid w:val="006627C4"/>
  </w:style>
  <w:style w:type="paragraph" w:customStyle="1" w:styleId="22FB21CCE19B4B66BC7E7AD4F51921C9">
    <w:name w:val="22FB21CCE19B4B66BC7E7AD4F51921C9"/>
    <w:rsid w:val="006627C4"/>
  </w:style>
  <w:style w:type="paragraph" w:customStyle="1" w:styleId="0F969E48E9C246408E826559C3009D32">
    <w:name w:val="0F969E48E9C246408E826559C3009D32"/>
    <w:rsid w:val="006627C4"/>
  </w:style>
  <w:style w:type="paragraph" w:customStyle="1" w:styleId="964970D276784982838693490BADEACD">
    <w:name w:val="964970D276784982838693490BADEACD"/>
    <w:rsid w:val="006627C4"/>
  </w:style>
  <w:style w:type="paragraph" w:customStyle="1" w:styleId="CF9E348CBFAE4DD5AE0E6BB3391D94D7">
    <w:name w:val="CF9E348CBFAE4DD5AE0E6BB3391D94D7"/>
    <w:rsid w:val="006627C4"/>
  </w:style>
  <w:style w:type="paragraph" w:customStyle="1" w:styleId="55EE2C76B6E44DAD9F67F7BD6A30A398">
    <w:name w:val="55EE2C76B6E44DAD9F67F7BD6A30A398"/>
    <w:rsid w:val="006627C4"/>
  </w:style>
  <w:style w:type="paragraph" w:customStyle="1" w:styleId="C9F7CD112A8246459920836721156830">
    <w:name w:val="C9F7CD112A8246459920836721156830"/>
    <w:rsid w:val="006627C4"/>
  </w:style>
  <w:style w:type="paragraph" w:customStyle="1" w:styleId="1FB09FC407E7400395D5B67E956D58C8">
    <w:name w:val="1FB09FC407E7400395D5B67E956D58C8"/>
    <w:rsid w:val="006627C4"/>
  </w:style>
  <w:style w:type="paragraph" w:customStyle="1" w:styleId="C5443EDC023B4D2493F4CB572D8A4BDC">
    <w:name w:val="C5443EDC023B4D2493F4CB572D8A4BDC"/>
    <w:rsid w:val="006627C4"/>
  </w:style>
  <w:style w:type="paragraph" w:customStyle="1" w:styleId="E71D9142FDDB486D8E02B53D7F3355CA">
    <w:name w:val="E71D9142FDDB486D8E02B53D7F3355CA"/>
    <w:rsid w:val="006627C4"/>
  </w:style>
  <w:style w:type="paragraph" w:customStyle="1" w:styleId="7B7703DBFCFD455182D855772CB8BF1E">
    <w:name w:val="7B7703DBFCFD455182D855772CB8BF1E"/>
    <w:rsid w:val="006627C4"/>
  </w:style>
  <w:style w:type="paragraph" w:customStyle="1" w:styleId="0C6BD94228724543A4CA3EAE9CA78052">
    <w:name w:val="0C6BD94228724543A4CA3EAE9CA78052"/>
    <w:rsid w:val="006627C4"/>
  </w:style>
  <w:style w:type="paragraph" w:customStyle="1" w:styleId="3B08C839F35B4D788F9531A585B5B09F">
    <w:name w:val="3B08C839F35B4D788F9531A585B5B09F"/>
    <w:rsid w:val="006627C4"/>
  </w:style>
  <w:style w:type="paragraph" w:customStyle="1" w:styleId="455D0EDC312A41E396EAFA7E4A25E02A">
    <w:name w:val="455D0EDC312A41E396EAFA7E4A25E02A"/>
    <w:rsid w:val="006627C4"/>
  </w:style>
  <w:style w:type="paragraph" w:customStyle="1" w:styleId="5E9280B7D78D41B9931DCB3780DED1E5">
    <w:name w:val="5E9280B7D78D41B9931DCB3780DED1E5"/>
    <w:rsid w:val="006627C4"/>
  </w:style>
  <w:style w:type="paragraph" w:customStyle="1" w:styleId="A7A74A0F0B0841D69DE66B1F8BB4BD66">
    <w:name w:val="A7A74A0F0B0841D69DE66B1F8BB4BD66"/>
    <w:rsid w:val="006627C4"/>
  </w:style>
  <w:style w:type="paragraph" w:customStyle="1" w:styleId="E185247B506C442EAFCFDE0AFAB3673A">
    <w:name w:val="E185247B506C442EAFCFDE0AFAB3673A"/>
    <w:rsid w:val="006627C4"/>
  </w:style>
  <w:style w:type="paragraph" w:customStyle="1" w:styleId="F10EC1FFDCC949FC82AA2107B9B60A7E">
    <w:name w:val="F10EC1FFDCC949FC82AA2107B9B60A7E"/>
    <w:rsid w:val="006627C4"/>
  </w:style>
  <w:style w:type="paragraph" w:customStyle="1" w:styleId="C7C01D5CDCD94FF89661CCD1AE08F3EE">
    <w:name w:val="C7C01D5CDCD94FF89661CCD1AE08F3EE"/>
    <w:rsid w:val="006627C4"/>
  </w:style>
  <w:style w:type="paragraph" w:customStyle="1" w:styleId="5DCD2A87A3A248769F7A9BAAB79E2747">
    <w:name w:val="5DCD2A87A3A248769F7A9BAAB79E2747"/>
    <w:rsid w:val="006627C4"/>
  </w:style>
  <w:style w:type="paragraph" w:customStyle="1" w:styleId="572650ACABC0422DB70ED44F2E379A59">
    <w:name w:val="572650ACABC0422DB70ED44F2E379A59"/>
    <w:rsid w:val="006627C4"/>
  </w:style>
  <w:style w:type="paragraph" w:customStyle="1" w:styleId="B9DB53BAE8C649B5B3B5D9795BD35D9C">
    <w:name w:val="B9DB53BAE8C649B5B3B5D9795BD35D9C"/>
    <w:rsid w:val="006627C4"/>
  </w:style>
  <w:style w:type="paragraph" w:customStyle="1" w:styleId="DAA21C2E09234263B82D46FBD28838F7">
    <w:name w:val="DAA21C2E09234263B82D46FBD28838F7"/>
    <w:rsid w:val="006627C4"/>
  </w:style>
  <w:style w:type="paragraph" w:customStyle="1" w:styleId="4A569721D09C4B29BD505E74FDBD9C4A">
    <w:name w:val="4A569721D09C4B29BD505E74FDBD9C4A"/>
    <w:rsid w:val="006627C4"/>
  </w:style>
  <w:style w:type="paragraph" w:customStyle="1" w:styleId="95A26006BDF146C1A44C5E6B569042C6">
    <w:name w:val="95A26006BDF146C1A44C5E6B569042C6"/>
    <w:rsid w:val="006627C4"/>
  </w:style>
  <w:style w:type="paragraph" w:customStyle="1" w:styleId="4AF613EB33E44ABDBEE217696B556335">
    <w:name w:val="4AF613EB33E44ABDBEE217696B556335"/>
    <w:rsid w:val="006627C4"/>
  </w:style>
  <w:style w:type="paragraph" w:customStyle="1" w:styleId="FB9065196A5A4C189977A8E05A955004">
    <w:name w:val="FB9065196A5A4C189977A8E05A955004"/>
    <w:rsid w:val="006627C4"/>
  </w:style>
  <w:style w:type="paragraph" w:customStyle="1" w:styleId="F7DEF183B8344A6A83E645D3C3B6C524">
    <w:name w:val="F7DEF183B8344A6A83E645D3C3B6C524"/>
    <w:rsid w:val="006627C4"/>
  </w:style>
  <w:style w:type="paragraph" w:customStyle="1" w:styleId="04B268E0A88142E49BFAA8F392684DB1">
    <w:name w:val="04B268E0A88142E49BFAA8F392684DB1"/>
    <w:rsid w:val="006627C4"/>
  </w:style>
  <w:style w:type="paragraph" w:customStyle="1" w:styleId="781467E5C4904EB5BAEEE21456D359A9">
    <w:name w:val="781467E5C4904EB5BAEEE21456D359A9"/>
    <w:rsid w:val="006627C4"/>
  </w:style>
  <w:style w:type="paragraph" w:customStyle="1" w:styleId="66FCB4BBE6614E79B75B4412084E8E82">
    <w:name w:val="66FCB4BBE6614E79B75B4412084E8E82"/>
    <w:rsid w:val="006627C4"/>
  </w:style>
  <w:style w:type="paragraph" w:customStyle="1" w:styleId="DB089D7B94DA4EA68658B39132E0037F">
    <w:name w:val="DB089D7B94DA4EA68658B39132E0037F"/>
    <w:rsid w:val="006627C4"/>
  </w:style>
  <w:style w:type="paragraph" w:customStyle="1" w:styleId="EBEB7AFDEB09411F84D7A590BD02B56A">
    <w:name w:val="EBEB7AFDEB09411F84D7A590BD02B56A"/>
    <w:rsid w:val="006627C4"/>
  </w:style>
  <w:style w:type="paragraph" w:customStyle="1" w:styleId="C1470001E8BB4258B99A09EA2F16E778">
    <w:name w:val="C1470001E8BB4258B99A09EA2F16E778"/>
    <w:rsid w:val="006627C4"/>
  </w:style>
  <w:style w:type="paragraph" w:customStyle="1" w:styleId="B542A75BE3634B34AF99F81FD17848FB">
    <w:name w:val="B542A75BE3634B34AF99F81FD17848FB"/>
    <w:rsid w:val="006627C4"/>
  </w:style>
  <w:style w:type="paragraph" w:customStyle="1" w:styleId="8370A15470AE4DB88BEDEE2849CB1202">
    <w:name w:val="8370A15470AE4DB88BEDEE2849CB1202"/>
    <w:rsid w:val="006627C4"/>
  </w:style>
  <w:style w:type="paragraph" w:customStyle="1" w:styleId="1849217242A448F3A61BBB6CCF90A6E4">
    <w:name w:val="1849217242A448F3A61BBB6CCF90A6E4"/>
    <w:rsid w:val="006627C4"/>
  </w:style>
  <w:style w:type="paragraph" w:customStyle="1" w:styleId="9AAA0233500D48C7B6C5E06F9F44FBDE">
    <w:name w:val="9AAA0233500D48C7B6C5E06F9F44FBDE"/>
    <w:rsid w:val="006627C4"/>
  </w:style>
  <w:style w:type="paragraph" w:customStyle="1" w:styleId="178B509E4EEB4F64B16F424664AF0C8A">
    <w:name w:val="178B509E4EEB4F64B16F424664AF0C8A"/>
    <w:rsid w:val="006627C4"/>
  </w:style>
  <w:style w:type="paragraph" w:customStyle="1" w:styleId="463C7AEA0BED408AB399A724FD33025F">
    <w:name w:val="463C7AEA0BED408AB399A724FD33025F"/>
    <w:rsid w:val="006627C4"/>
  </w:style>
  <w:style w:type="paragraph" w:customStyle="1" w:styleId="AA71C52A29514ACEB01BC2E90D0C5D5D">
    <w:name w:val="AA71C52A29514ACEB01BC2E90D0C5D5D"/>
    <w:rsid w:val="006627C4"/>
  </w:style>
  <w:style w:type="paragraph" w:customStyle="1" w:styleId="66AC22C7C3674E4BBC59EB0B1147BF35">
    <w:name w:val="66AC22C7C3674E4BBC59EB0B1147BF35"/>
    <w:rsid w:val="006627C4"/>
  </w:style>
  <w:style w:type="paragraph" w:customStyle="1" w:styleId="25814C7D22FA4C4E8B1D74EAF3FC277D">
    <w:name w:val="25814C7D22FA4C4E8B1D74EAF3FC277D"/>
    <w:rsid w:val="00B04D58"/>
  </w:style>
  <w:style w:type="paragraph" w:customStyle="1" w:styleId="0F577EB159204116915DDE1688BC1A14">
    <w:name w:val="0F577EB159204116915DDE1688BC1A14"/>
    <w:rsid w:val="00B04D58"/>
  </w:style>
  <w:style w:type="paragraph" w:customStyle="1" w:styleId="20AE5DE1413C4AA28A45449B26081A76">
    <w:name w:val="20AE5DE1413C4AA28A45449B26081A76"/>
    <w:rsid w:val="00B04D58"/>
  </w:style>
  <w:style w:type="paragraph" w:customStyle="1" w:styleId="A5DF6185FAAE44BDAC28E17B37FF47FC">
    <w:name w:val="A5DF6185FAAE44BDAC28E17B37FF47FC"/>
    <w:rsid w:val="00B04D58"/>
  </w:style>
  <w:style w:type="paragraph" w:customStyle="1" w:styleId="C457179E3C684EB78CF969E5642017EB">
    <w:name w:val="C457179E3C684EB78CF969E5642017EB"/>
    <w:rsid w:val="00B04D58"/>
  </w:style>
  <w:style w:type="paragraph" w:customStyle="1" w:styleId="A102281C33FB466297563C33BD2B8EBB">
    <w:name w:val="A102281C33FB466297563C33BD2B8EBB"/>
    <w:rsid w:val="00514B12"/>
  </w:style>
  <w:style w:type="paragraph" w:customStyle="1" w:styleId="08F6DEB693C14D3B95F4BE6CE3A30E1E">
    <w:name w:val="08F6DEB693C14D3B95F4BE6CE3A30E1E"/>
    <w:rsid w:val="00514B12"/>
  </w:style>
  <w:style w:type="paragraph" w:customStyle="1" w:styleId="563A6000F7B948B6866C98A46224FD9D">
    <w:name w:val="563A6000F7B948B6866C98A46224FD9D"/>
    <w:rsid w:val="00514B12"/>
  </w:style>
  <w:style w:type="paragraph" w:customStyle="1" w:styleId="DBEF1AA0565B43B9979BF8D76D1D2084">
    <w:name w:val="DBEF1AA0565B43B9979BF8D76D1D2084"/>
    <w:rsid w:val="00514B12"/>
  </w:style>
  <w:style w:type="paragraph" w:customStyle="1" w:styleId="AC80987B73EA438088A98B54209E8F0C">
    <w:name w:val="AC80987B73EA438088A98B54209E8F0C"/>
    <w:rsid w:val="00514B12"/>
  </w:style>
  <w:style w:type="paragraph" w:customStyle="1" w:styleId="7983181C531E48BB917E1AB4631853A8">
    <w:name w:val="7983181C531E48BB917E1AB4631853A8"/>
    <w:rsid w:val="00514B12"/>
  </w:style>
  <w:style w:type="paragraph" w:customStyle="1" w:styleId="186019C65B1A4A0FB114941989D9533E">
    <w:name w:val="186019C65B1A4A0FB114941989D9533E"/>
    <w:rsid w:val="00514B12"/>
  </w:style>
  <w:style w:type="paragraph" w:customStyle="1" w:styleId="C22D336EAEDC4EF5B5919BFC45911041">
    <w:name w:val="C22D336EAEDC4EF5B5919BFC45911041"/>
    <w:rsid w:val="00514B12"/>
  </w:style>
  <w:style w:type="paragraph" w:customStyle="1" w:styleId="3971755775C6443CBD54A52BFE4044D5">
    <w:name w:val="3971755775C6443CBD54A52BFE4044D5"/>
    <w:rsid w:val="00514B12"/>
  </w:style>
  <w:style w:type="paragraph" w:customStyle="1" w:styleId="931FE6E949B64FB19BE2AF2BD7B5A13F">
    <w:name w:val="931FE6E949B64FB19BE2AF2BD7B5A13F"/>
    <w:rsid w:val="00514B12"/>
  </w:style>
  <w:style w:type="paragraph" w:customStyle="1" w:styleId="5E21064352524621A0595F999A80A7DF">
    <w:name w:val="5E21064352524621A0595F999A80A7DF"/>
    <w:rsid w:val="00514B12"/>
  </w:style>
  <w:style w:type="paragraph" w:customStyle="1" w:styleId="00DE13B9B7AC45A195F6EC926839035E">
    <w:name w:val="00DE13B9B7AC45A195F6EC926839035E"/>
    <w:rsid w:val="00514B12"/>
  </w:style>
  <w:style w:type="paragraph" w:customStyle="1" w:styleId="29C9FA1057C64630BFC67E162CFDE6C6">
    <w:name w:val="29C9FA1057C64630BFC67E162CFDE6C6"/>
    <w:rsid w:val="00514B12"/>
  </w:style>
  <w:style w:type="paragraph" w:customStyle="1" w:styleId="3458EF6A07F54E6CAC8D517F66D60BB3">
    <w:name w:val="3458EF6A07F54E6CAC8D517F66D60BB3"/>
    <w:rsid w:val="00514B12"/>
  </w:style>
  <w:style w:type="paragraph" w:customStyle="1" w:styleId="D918067487264F00AE7523453AB86754">
    <w:name w:val="D918067487264F00AE7523453AB86754"/>
    <w:rsid w:val="00514B12"/>
  </w:style>
  <w:style w:type="paragraph" w:customStyle="1" w:styleId="4D1D223140C34459A4D23C001DB148AD">
    <w:name w:val="4D1D223140C34459A4D23C001DB148AD"/>
    <w:rsid w:val="00514B12"/>
  </w:style>
  <w:style w:type="paragraph" w:customStyle="1" w:styleId="F0EF781A7EF74AC0B19EED606EF4C75B">
    <w:name w:val="F0EF781A7EF74AC0B19EED606EF4C75B"/>
    <w:rsid w:val="00514B12"/>
  </w:style>
  <w:style w:type="paragraph" w:customStyle="1" w:styleId="E7679B1FF63D4684A38068EC4518F7FA">
    <w:name w:val="E7679B1FF63D4684A38068EC4518F7FA"/>
    <w:rsid w:val="00514B12"/>
  </w:style>
  <w:style w:type="paragraph" w:customStyle="1" w:styleId="0C921A6371634945A9155DB4B266AE09">
    <w:name w:val="0C921A6371634945A9155DB4B266AE09"/>
    <w:rsid w:val="00514B12"/>
  </w:style>
  <w:style w:type="paragraph" w:customStyle="1" w:styleId="B48AC7DF256547B98F09BC0682554781">
    <w:name w:val="B48AC7DF256547B98F09BC0682554781"/>
    <w:rsid w:val="00514B12"/>
  </w:style>
  <w:style w:type="paragraph" w:customStyle="1" w:styleId="514326273EAC452DA5A7E061B4B29F2E">
    <w:name w:val="514326273EAC452DA5A7E061B4B29F2E"/>
    <w:rsid w:val="00514B12"/>
  </w:style>
  <w:style w:type="paragraph" w:customStyle="1" w:styleId="999834CA605E4D9883B072FE6C4AA788">
    <w:name w:val="999834CA605E4D9883B072FE6C4AA788"/>
    <w:rsid w:val="00514B12"/>
  </w:style>
  <w:style w:type="paragraph" w:customStyle="1" w:styleId="CDA04DD6E3F541E5A9AA0B3ECDB4EA5D">
    <w:name w:val="CDA04DD6E3F541E5A9AA0B3ECDB4EA5D"/>
    <w:rsid w:val="00514B12"/>
  </w:style>
  <w:style w:type="paragraph" w:customStyle="1" w:styleId="1F223A50B97E43DFA5A8A2C2EB3718A4">
    <w:name w:val="1F223A50B97E43DFA5A8A2C2EB3718A4"/>
    <w:rsid w:val="00514B12"/>
  </w:style>
  <w:style w:type="paragraph" w:customStyle="1" w:styleId="22B63323E8AC4FB8915F117684585FF5">
    <w:name w:val="22B63323E8AC4FB8915F117684585FF5"/>
    <w:rsid w:val="00514B12"/>
  </w:style>
  <w:style w:type="paragraph" w:customStyle="1" w:styleId="D626665BDFED4E6B915C864706EF6A9C">
    <w:name w:val="D626665BDFED4E6B915C864706EF6A9C"/>
    <w:rsid w:val="00514B12"/>
  </w:style>
  <w:style w:type="paragraph" w:customStyle="1" w:styleId="042E18C81172415CBA4A348CD7A66616">
    <w:name w:val="042E18C81172415CBA4A348CD7A66616"/>
    <w:rsid w:val="00514B12"/>
  </w:style>
  <w:style w:type="paragraph" w:customStyle="1" w:styleId="12C7340B578649B79961D208650E56A5">
    <w:name w:val="12C7340B578649B79961D208650E56A5"/>
    <w:rsid w:val="00514B12"/>
  </w:style>
  <w:style w:type="paragraph" w:customStyle="1" w:styleId="4CAA44E600C34890B4C05EEE774F7F80">
    <w:name w:val="4CAA44E600C34890B4C05EEE774F7F80"/>
    <w:rsid w:val="00514B12"/>
  </w:style>
  <w:style w:type="paragraph" w:customStyle="1" w:styleId="BCEF6156CCBC4DB98FC0757161D930BF">
    <w:name w:val="BCEF6156CCBC4DB98FC0757161D930BF"/>
    <w:rsid w:val="00514B12"/>
  </w:style>
  <w:style w:type="paragraph" w:customStyle="1" w:styleId="77C9E7597EE6488EBACE92A5C679A87D">
    <w:name w:val="77C9E7597EE6488EBACE92A5C679A87D"/>
    <w:rsid w:val="00514B12"/>
  </w:style>
  <w:style w:type="paragraph" w:customStyle="1" w:styleId="A967B4D55D1B404C81B98E700A849F18">
    <w:name w:val="A967B4D55D1B404C81B98E700A849F18"/>
    <w:rsid w:val="00514B12"/>
  </w:style>
  <w:style w:type="paragraph" w:customStyle="1" w:styleId="91E2D2AB444E4DD5B037366276ECFBC5">
    <w:name w:val="91E2D2AB444E4DD5B037366276ECFBC5"/>
    <w:rsid w:val="00514B12"/>
  </w:style>
  <w:style w:type="paragraph" w:customStyle="1" w:styleId="00157A1169954EF8B1B86C27F2ED6DF2">
    <w:name w:val="00157A1169954EF8B1B86C27F2ED6DF2"/>
    <w:rsid w:val="00514B12"/>
  </w:style>
  <w:style w:type="paragraph" w:customStyle="1" w:styleId="12D9F8C0170B40FF8FE765FA599100AD">
    <w:name w:val="12D9F8C0170B40FF8FE765FA599100AD"/>
    <w:rsid w:val="00514B12"/>
  </w:style>
  <w:style w:type="paragraph" w:customStyle="1" w:styleId="92EA1D0A16DC48C5A08163F069E8B0F7">
    <w:name w:val="92EA1D0A16DC48C5A08163F069E8B0F7"/>
    <w:rsid w:val="00514B12"/>
  </w:style>
  <w:style w:type="paragraph" w:customStyle="1" w:styleId="F56C05BBCFBA4C248345A1FAC997FD49">
    <w:name w:val="F56C05BBCFBA4C248345A1FAC997FD49"/>
    <w:rsid w:val="00514B12"/>
  </w:style>
  <w:style w:type="paragraph" w:customStyle="1" w:styleId="1FBA6C46418C4C38A096B1DD0D869E0A">
    <w:name w:val="1FBA6C46418C4C38A096B1DD0D869E0A"/>
    <w:rsid w:val="00514B12"/>
  </w:style>
  <w:style w:type="paragraph" w:customStyle="1" w:styleId="782D7A884C9448CE8309B9250EA40034">
    <w:name w:val="782D7A884C9448CE8309B9250EA40034"/>
    <w:rsid w:val="00514B12"/>
  </w:style>
  <w:style w:type="paragraph" w:customStyle="1" w:styleId="D161BC99DC44480788A9C942F9F29C24">
    <w:name w:val="D161BC99DC44480788A9C942F9F29C24"/>
    <w:rsid w:val="00514B12"/>
  </w:style>
  <w:style w:type="paragraph" w:customStyle="1" w:styleId="17A565EFBE6A451DBA7E57205ECF1E9D">
    <w:name w:val="17A565EFBE6A451DBA7E57205ECF1E9D"/>
    <w:rsid w:val="00514B12"/>
  </w:style>
  <w:style w:type="paragraph" w:customStyle="1" w:styleId="D0253B8B4FB04C69BA147ADC4238717C">
    <w:name w:val="D0253B8B4FB04C69BA147ADC4238717C"/>
    <w:rsid w:val="00514B12"/>
  </w:style>
  <w:style w:type="paragraph" w:customStyle="1" w:styleId="2A63C860D28E4A119AAFC5B3D30705FA">
    <w:name w:val="2A63C860D28E4A119AAFC5B3D30705FA"/>
    <w:rsid w:val="00514B12"/>
  </w:style>
  <w:style w:type="paragraph" w:customStyle="1" w:styleId="A663D16203104DE396E3F9839C8B514C">
    <w:name w:val="A663D16203104DE396E3F9839C8B514C"/>
    <w:rsid w:val="00514B12"/>
  </w:style>
  <w:style w:type="paragraph" w:customStyle="1" w:styleId="59481210927244D78C4E07C941AADAA7">
    <w:name w:val="59481210927244D78C4E07C941AADAA7"/>
    <w:rsid w:val="00514B12"/>
  </w:style>
  <w:style w:type="paragraph" w:customStyle="1" w:styleId="D616E14BBC4143949337A1F8118036D2">
    <w:name w:val="D616E14BBC4143949337A1F8118036D2"/>
    <w:rsid w:val="00514B12"/>
  </w:style>
  <w:style w:type="paragraph" w:customStyle="1" w:styleId="436AADAE0A544073B78C173FE558CCC0">
    <w:name w:val="436AADAE0A544073B78C173FE558CCC0"/>
    <w:rsid w:val="00514B12"/>
  </w:style>
  <w:style w:type="paragraph" w:customStyle="1" w:styleId="68FCD9220DDA41D68D240003BCC9E625">
    <w:name w:val="68FCD9220DDA41D68D240003BCC9E625"/>
    <w:rsid w:val="00514B12"/>
  </w:style>
  <w:style w:type="paragraph" w:customStyle="1" w:styleId="05B181BC18024B16B247A2541C556170">
    <w:name w:val="05B181BC18024B16B247A2541C556170"/>
    <w:rsid w:val="00514B12"/>
  </w:style>
  <w:style w:type="paragraph" w:customStyle="1" w:styleId="58F13344363C4990A3B2D0F58C19A685">
    <w:name w:val="58F13344363C4990A3B2D0F58C19A685"/>
    <w:rsid w:val="00514B12"/>
  </w:style>
  <w:style w:type="paragraph" w:customStyle="1" w:styleId="B965912E0A484B628592FB4594C0B8B5">
    <w:name w:val="B965912E0A484B628592FB4594C0B8B5"/>
    <w:rsid w:val="00514B12"/>
  </w:style>
  <w:style w:type="paragraph" w:customStyle="1" w:styleId="EE15AE09627449C9945123610060FC2D">
    <w:name w:val="EE15AE09627449C9945123610060FC2D"/>
    <w:rsid w:val="00514B12"/>
  </w:style>
  <w:style w:type="paragraph" w:customStyle="1" w:styleId="28E03D822DC742F6AFB6C1BFC02F7A75">
    <w:name w:val="28E03D822DC742F6AFB6C1BFC02F7A75"/>
    <w:rsid w:val="00514B12"/>
  </w:style>
  <w:style w:type="paragraph" w:customStyle="1" w:styleId="531872AAD1EF4615B3D009FA2B7683CB">
    <w:name w:val="531872AAD1EF4615B3D009FA2B7683CB"/>
    <w:rsid w:val="00514B12"/>
  </w:style>
  <w:style w:type="paragraph" w:customStyle="1" w:styleId="61EDC41AC3D547B98BB2EE9275DCDD23">
    <w:name w:val="61EDC41AC3D547B98BB2EE9275DCDD23"/>
    <w:rsid w:val="00514B12"/>
  </w:style>
  <w:style w:type="paragraph" w:customStyle="1" w:styleId="E1644BBEE18149DEBD89887AD0CE0EE6">
    <w:name w:val="E1644BBEE18149DEBD89887AD0CE0EE6"/>
    <w:rsid w:val="00514B12"/>
  </w:style>
  <w:style w:type="paragraph" w:customStyle="1" w:styleId="888F0D2DAF414C0095C1FFA0376626B2">
    <w:name w:val="888F0D2DAF414C0095C1FFA0376626B2"/>
    <w:rsid w:val="00514B12"/>
  </w:style>
  <w:style w:type="paragraph" w:customStyle="1" w:styleId="F3ECC0ECA22D4581B7C61AF5C1D5F544">
    <w:name w:val="F3ECC0ECA22D4581B7C61AF5C1D5F544"/>
    <w:rsid w:val="00514B12"/>
  </w:style>
  <w:style w:type="paragraph" w:customStyle="1" w:styleId="5E5B279EB88149879977BDA12A0EECF9">
    <w:name w:val="5E5B279EB88149879977BDA12A0EECF9"/>
    <w:rsid w:val="00514B12"/>
  </w:style>
  <w:style w:type="paragraph" w:customStyle="1" w:styleId="4FF6D41450804023932DFAC10FBDBFC8">
    <w:name w:val="4FF6D41450804023932DFAC10FBDBFC8"/>
    <w:rsid w:val="00514B12"/>
  </w:style>
  <w:style w:type="paragraph" w:customStyle="1" w:styleId="042AA934D1C5459B95E5A14D300573E2">
    <w:name w:val="042AA934D1C5459B95E5A14D300573E2"/>
    <w:rsid w:val="00514B12"/>
  </w:style>
  <w:style w:type="paragraph" w:customStyle="1" w:styleId="3F18142533F44CBD9BB00D524EFC7D6B">
    <w:name w:val="3F18142533F44CBD9BB00D524EFC7D6B"/>
    <w:rsid w:val="00514B12"/>
  </w:style>
  <w:style w:type="paragraph" w:customStyle="1" w:styleId="A29A74C8A2D44442A8E220D69F757F78">
    <w:name w:val="A29A74C8A2D44442A8E220D69F757F78"/>
    <w:rsid w:val="00514B12"/>
  </w:style>
  <w:style w:type="paragraph" w:customStyle="1" w:styleId="F0AFE58389754D53B6FE7A32C10655A3">
    <w:name w:val="F0AFE58389754D53B6FE7A32C10655A3"/>
    <w:rsid w:val="00514B12"/>
  </w:style>
  <w:style w:type="paragraph" w:customStyle="1" w:styleId="AA34AC824B5E4A15A4711D9BC40FA945">
    <w:name w:val="AA34AC824B5E4A15A4711D9BC40FA945"/>
    <w:rsid w:val="00514B12"/>
  </w:style>
  <w:style w:type="paragraph" w:customStyle="1" w:styleId="999783768C5B4B85A177C0E1E2E0ECB5">
    <w:name w:val="999783768C5B4B85A177C0E1E2E0ECB5"/>
    <w:rsid w:val="00514B12"/>
  </w:style>
  <w:style w:type="paragraph" w:customStyle="1" w:styleId="553C43C333214E5CAF5445A4E6431420">
    <w:name w:val="553C43C333214E5CAF5445A4E6431420"/>
    <w:rsid w:val="00514B12"/>
  </w:style>
  <w:style w:type="paragraph" w:customStyle="1" w:styleId="0A5C9393033347ECB5E51B884D23F6C6">
    <w:name w:val="0A5C9393033347ECB5E51B884D23F6C6"/>
    <w:rsid w:val="00514B12"/>
  </w:style>
  <w:style w:type="paragraph" w:customStyle="1" w:styleId="FD8F4D0688484BF6A4A27ACCA616581E">
    <w:name w:val="FD8F4D0688484BF6A4A27ACCA616581E"/>
    <w:rsid w:val="00514B12"/>
  </w:style>
  <w:style w:type="paragraph" w:customStyle="1" w:styleId="264A8311A6EA442C9B7906681F172134">
    <w:name w:val="264A8311A6EA442C9B7906681F172134"/>
    <w:rsid w:val="00514B12"/>
  </w:style>
  <w:style w:type="paragraph" w:customStyle="1" w:styleId="0A887A666765449DB17B34536628F4F1">
    <w:name w:val="0A887A666765449DB17B34536628F4F1"/>
    <w:rsid w:val="00514B12"/>
  </w:style>
  <w:style w:type="paragraph" w:customStyle="1" w:styleId="3C55A393F2924A72BD214877432F6CE1">
    <w:name w:val="3C55A393F2924A72BD214877432F6CE1"/>
    <w:rsid w:val="00514B12"/>
  </w:style>
  <w:style w:type="paragraph" w:customStyle="1" w:styleId="2AB0330989BA480DB51B934EFF6D8C2B">
    <w:name w:val="2AB0330989BA480DB51B934EFF6D8C2B"/>
    <w:rsid w:val="00514B12"/>
  </w:style>
  <w:style w:type="paragraph" w:customStyle="1" w:styleId="9BE9E3763E4F4C78888E29F9A7174271">
    <w:name w:val="9BE9E3763E4F4C78888E29F9A7174271"/>
    <w:rsid w:val="00514B12"/>
  </w:style>
  <w:style w:type="paragraph" w:customStyle="1" w:styleId="1D21A6B3EBC146EB887BCFA5EFB90635">
    <w:name w:val="1D21A6B3EBC146EB887BCFA5EFB90635"/>
    <w:rsid w:val="00514B12"/>
  </w:style>
  <w:style w:type="paragraph" w:customStyle="1" w:styleId="E2616CDF31EC4FB69CA276CE1ECE6533">
    <w:name w:val="E2616CDF31EC4FB69CA276CE1ECE6533"/>
    <w:rsid w:val="00514B12"/>
  </w:style>
  <w:style w:type="paragraph" w:customStyle="1" w:styleId="D181A81741B143FBB6D3BC2A72B22B80">
    <w:name w:val="D181A81741B143FBB6D3BC2A72B22B80"/>
    <w:rsid w:val="00514B12"/>
  </w:style>
  <w:style w:type="paragraph" w:customStyle="1" w:styleId="79FE336409F14961BF661E235218F3DB">
    <w:name w:val="79FE336409F14961BF661E235218F3DB"/>
    <w:rsid w:val="00514B12"/>
  </w:style>
  <w:style w:type="paragraph" w:customStyle="1" w:styleId="BF92FB528CEC49F6B19A7323A4349EE3">
    <w:name w:val="BF92FB528CEC49F6B19A7323A4349EE3"/>
    <w:rsid w:val="00514B12"/>
  </w:style>
  <w:style w:type="paragraph" w:customStyle="1" w:styleId="8BCDE089052F4225A117DE33DF45C341">
    <w:name w:val="8BCDE089052F4225A117DE33DF45C341"/>
    <w:rsid w:val="00514B12"/>
  </w:style>
  <w:style w:type="paragraph" w:customStyle="1" w:styleId="7262EC34F5C8426FAD278462ADB998B4">
    <w:name w:val="7262EC34F5C8426FAD278462ADB998B4"/>
    <w:rsid w:val="00514B12"/>
  </w:style>
  <w:style w:type="paragraph" w:customStyle="1" w:styleId="235DF69073F5404D949DF4BE51B5B8C2">
    <w:name w:val="235DF69073F5404D949DF4BE51B5B8C2"/>
    <w:rsid w:val="00514B12"/>
  </w:style>
  <w:style w:type="paragraph" w:customStyle="1" w:styleId="16E5B82E86AD41B182626FD8CFCC9DBA">
    <w:name w:val="16E5B82E86AD41B182626FD8CFCC9DBA"/>
    <w:rsid w:val="00514B12"/>
  </w:style>
  <w:style w:type="paragraph" w:customStyle="1" w:styleId="467FB9DCE7924597B506A728E8BEA12D">
    <w:name w:val="467FB9DCE7924597B506A728E8BEA12D"/>
    <w:rsid w:val="00514B12"/>
  </w:style>
  <w:style w:type="paragraph" w:customStyle="1" w:styleId="663F0F91882B4D36BF65A4BF9F6AA326">
    <w:name w:val="663F0F91882B4D36BF65A4BF9F6AA326"/>
    <w:rsid w:val="00514B12"/>
  </w:style>
  <w:style w:type="paragraph" w:customStyle="1" w:styleId="BDB616CF454C4634A14895C55BA49DCE">
    <w:name w:val="BDB616CF454C4634A14895C55BA49DCE"/>
    <w:rsid w:val="00514B12"/>
  </w:style>
  <w:style w:type="paragraph" w:customStyle="1" w:styleId="57DB4E5362BB4F0EB5695CDE8699274A">
    <w:name w:val="57DB4E5362BB4F0EB5695CDE8699274A"/>
    <w:rsid w:val="00514B12"/>
  </w:style>
  <w:style w:type="paragraph" w:customStyle="1" w:styleId="91E4A4A2093A45C9B063D7EE6651AD08">
    <w:name w:val="91E4A4A2093A45C9B063D7EE6651AD08"/>
    <w:rsid w:val="00514B12"/>
  </w:style>
  <w:style w:type="paragraph" w:customStyle="1" w:styleId="69BDB5F0BBE14A5AB1197F6FC5A23EA6">
    <w:name w:val="69BDB5F0BBE14A5AB1197F6FC5A23EA6"/>
    <w:rsid w:val="00514B12"/>
  </w:style>
  <w:style w:type="paragraph" w:customStyle="1" w:styleId="1E15FCFC715841F8AFBFD75393418191">
    <w:name w:val="1E15FCFC715841F8AFBFD75393418191"/>
    <w:rsid w:val="00514B12"/>
  </w:style>
  <w:style w:type="paragraph" w:customStyle="1" w:styleId="B00EFC6027CE4684BE1E108C6C231A2F">
    <w:name w:val="B00EFC6027CE4684BE1E108C6C231A2F"/>
    <w:rsid w:val="00514B12"/>
  </w:style>
  <w:style w:type="paragraph" w:customStyle="1" w:styleId="E057B82BFAEE4F57A78EC20A4C20BF52">
    <w:name w:val="E057B82BFAEE4F57A78EC20A4C20BF52"/>
    <w:rsid w:val="00514B12"/>
  </w:style>
  <w:style w:type="paragraph" w:customStyle="1" w:styleId="B3240AC3209B49949CCBF06F237FC45E">
    <w:name w:val="B3240AC3209B49949CCBF06F237FC45E"/>
    <w:rsid w:val="00514B12"/>
  </w:style>
  <w:style w:type="paragraph" w:customStyle="1" w:styleId="F7924B674C7048A2BFA5B545CBB232C7">
    <w:name w:val="F7924B674C7048A2BFA5B545CBB232C7"/>
    <w:rsid w:val="00514B12"/>
  </w:style>
  <w:style w:type="paragraph" w:customStyle="1" w:styleId="F701F88B49B4490C9E269E3646D34BC7">
    <w:name w:val="F701F88B49B4490C9E269E3646D34BC7"/>
    <w:rsid w:val="00514B12"/>
  </w:style>
  <w:style w:type="paragraph" w:customStyle="1" w:styleId="B6CF9F7151B54D149C8339A01937A786">
    <w:name w:val="B6CF9F7151B54D149C8339A01937A786"/>
    <w:rsid w:val="00514B12"/>
  </w:style>
  <w:style w:type="paragraph" w:customStyle="1" w:styleId="EB029D54EC914F1B956C70F4AC6E6EDD">
    <w:name w:val="EB029D54EC914F1B956C70F4AC6E6EDD"/>
    <w:rsid w:val="00514B12"/>
  </w:style>
  <w:style w:type="paragraph" w:customStyle="1" w:styleId="862A46C1B4BF4BC28A531C8783C2CAB8">
    <w:name w:val="862A46C1B4BF4BC28A531C8783C2CAB8"/>
    <w:rsid w:val="00514B12"/>
  </w:style>
  <w:style w:type="paragraph" w:customStyle="1" w:styleId="6AC5EE74CEDE410BA56A5FAF1141CCA3">
    <w:name w:val="6AC5EE74CEDE410BA56A5FAF1141CCA3"/>
    <w:rsid w:val="00514B12"/>
  </w:style>
  <w:style w:type="paragraph" w:customStyle="1" w:styleId="0B2AA32B2F984D36B1D1AFDFE30A4B31">
    <w:name w:val="0B2AA32B2F984D36B1D1AFDFE30A4B31"/>
    <w:rsid w:val="00514B12"/>
  </w:style>
  <w:style w:type="paragraph" w:customStyle="1" w:styleId="D1E466BF88114D68BAA91520D5FF0898">
    <w:name w:val="D1E466BF88114D68BAA91520D5FF0898"/>
    <w:rsid w:val="00514B12"/>
  </w:style>
  <w:style w:type="paragraph" w:customStyle="1" w:styleId="C4A933ECF2B14D45A56C769086137FCE">
    <w:name w:val="C4A933ECF2B14D45A56C769086137FCE"/>
    <w:rsid w:val="00514B12"/>
  </w:style>
  <w:style w:type="paragraph" w:customStyle="1" w:styleId="F1F841B242B64191A7C29647A57446B5">
    <w:name w:val="F1F841B242B64191A7C29647A57446B5"/>
    <w:rsid w:val="00514B12"/>
  </w:style>
  <w:style w:type="paragraph" w:customStyle="1" w:styleId="56665185E90143708F783C08DBADE2A5">
    <w:name w:val="56665185E90143708F783C08DBADE2A5"/>
    <w:rsid w:val="00514B12"/>
  </w:style>
  <w:style w:type="paragraph" w:customStyle="1" w:styleId="1D4BB6B608B242B69709395FE1450F50">
    <w:name w:val="1D4BB6B608B242B69709395FE1450F50"/>
    <w:rsid w:val="00514B12"/>
  </w:style>
  <w:style w:type="paragraph" w:customStyle="1" w:styleId="4BB3C68C00ED40BBA404CDC59CD904FE">
    <w:name w:val="4BB3C68C00ED40BBA404CDC59CD904FE"/>
    <w:rsid w:val="00514B12"/>
  </w:style>
  <w:style w:type="paragraph" w:customStyle="1" w:styleId="EB8829CB9EBE4880B6AA48B418E2362D">
    <w:name w:val="EB8829CB9EBE4880B6AA48B418E2362D"/>
    <w:rsid w:val="00514B12"/>
  </w:style>
  <w:style w:type="paragraph" w:customStyle="1" w:styleId="50F9C494E5F44737BDFD9CEA684F27DC">
    <w:name w:val="50F9C494E5F44737BDFD9CEA684F27DC"/>
    <w:rsid w:val="00514B12"/>
  </w:style>
  <w:style w:type="paragraph" w:customStyle="1" w:styleId="F2B49858C2D94B94AB896A169AC62A89">
    <w:name w:val="F2B49858C2D94B94AB896A169AC62A89"/>
    <w:rsid w:val="00514B12"/>
  </w:style>
  <w:style w:type="paragraph" w:customStyle="1" w:styleId="8ADA303AC2BC41A68D3EBD38D11309CA">
    <w:name w:val="8ADA303AC2BC41A68D3EBD38D11309CA"/>
    <w:rsid w:val="00541DB9"/>
  </w:style>
  <w:style w:type="paragraph" w:customStyle="1" w:styleId="D767CEA37D4E46C2A4C41E23C3CBEA8C">
    <w:name w:val="D767CEA37D4E46C2A4C41E23C3CBEA8C"/>
    <w:rsid w:val="00541DB9"/>
  </w:style>
  <w:style w:type="paragraph" w:customStyle="1" w:styleId="FA1F459EEFB64C2BA2F2FC334DF9A530">
    <w:name w:val="FA1F459EEFB64C2BA2F2FC334DF9A530"/>
    <w:rsid w:val="00541DB9"/>
  </w:style>
  <w:style w:type="paragraph" w:customStyle="1" w:styleId="EE0E8D9F55F1489DA4682A17A33D2A26">
    <w:name w:val="EE0E8D9F55F1489DA4682A17A33D2A26"/>
    <w:rsid w:val="00541DB9"/>
  </w:style>
  <w:style w:type="paragraph" w:customStyle="1" w:styleId="51607F5847F24CECA1449439021753E2">
    <w:name w:val="51607F5847F24CECA1449439021753E2"/>
    <w:rsid w:val="00541DB9"/>
  </w:style>
  <w:style w:type="paragraph" w:customStyle="1" w:styleId="83BBC93F62D24FB89BC98F09F1C707CE">
    <w:name w:val="83BBC93F62D24FB89BC98F09F1C707CE"/>
    <w:rsid w:val="00541DB9"/>
  </w:style>
  <w:style w:type="paragraph" w:customStyle="1" w:styleId="F968AF168C074636B7DD1F7FD356791A">
    <w:name w:val="F968AF168C074636B7DD1F7FD356791A"/>
    <w:rsid w:val="00541DB9"/>
  </w:style>
  <w:style w:type="paragraph" w:customStyle="1" w:styleId="0AC3F9093B284C228E23F2CC17B8E94C">
    <w:name w:val="0AC3F9093B284C228E23F2CC17B8E94C"/>
    <w:rsid w:val="00D23CB3"/>
  </w:style>
  <w:style w:type="paragraph" w:customStyle="1" w:styleId="723FE7C803764C138B38B61DC295EB95">
    <w:name w:val="723FE7C803764C138B38B61DC295EB95"/>
    <w:rsid w:val="00896475"/>
  </w:style>
  <w:style w:type="paragraph" w:customStyle="1" w:styleId="EB8B2DE241234954A6C97FE4D7E620EF">
    <w:name w:val="EB8B2DE241234954A6C97FE4D7E620EF"/>
    <w:rsid w:val="00896475"/>
  </w:style>
  <w:style w:type="paragraph" w:customStyle="1" w:styleId="21FA41052396407B9E69E5306483B985">
    <w:name w:val="21FA41052396407B9E69E5306483B985"/>
    <w:rsid w:val="00896475"/>
  </w:style>
  <w:style w:type="paragraph" w:customStyle="1" w:styleId="70EF27B377AC4A868C152A65EF623D47">
    <w:name w:val="70EF27B377AC4A868C152A65EF623D47"/>
    <w:rsid w:val="00896475"/>
  </w:style>
  <w:style w:type="paragraph" w:customStyle="1" w:styleId="39FBB96F50CB40E6BFA7BA7C360A90F8">
    <w:name w:val="39FBB96F50CB40E6BFA7BA7C360A90F8"/>
    <w:rsid w:val="00896475"/>
  </w:style>
  <w:style w:type="paragraph" w:customStyle="1" w:styleId="64DD1C096E9C471B9DBCF37F642C630F">
    <w:name w:val="64DD1C096E9C471B9DBCF37F642C630F"/>
    <w:rsid w:val="00896475"/>
  </w:style>
  <w:style w:type="paragraph" w:customStyle="1" w:styleId="96FB80C8A90B4408ADEC03E3D8F13317">
    <w:name w:val="96FB80C8A90B4408ADEC03E3D8F13317"/>
    <w:rsid w:val="00896475"/>
  </w:style>
  <w:style w:type="paragraph" w:customStyle="1" w:styleId="B1B3878B700B4AFD959E36A8A5E2097F">
    <w:name w:val="B1B3878B700B4AFD959E36A8A5E2097F"/>
    <w:rsid w:val="00896475"/>
  </w:style>
  <w:style w:type="paragraph" w:customStyle="1" w:styleId="E6D0ACFBC10F4A9C9BAD50BC94D0A63C">
    <w:name w:val="E6D0ACFBC10F4A9C9BAD50BC94D0A63C"/>
    <w:rsid w:val="00896475"/>
  </w:style>
  <w:style w:type="paragraph" w:customStyle="1" w:styleId="18704194119A4C2DA57D5C7F7CFE4801">
    <w:name w:val="18704194119A4C2DA57D5C7F7CFE4801"/>
    <w:rsid w:val="00896475"/>
  </w:style>
  <w:style w:type="paragraph" w:customStyle="1" w:styleId="199FD7FBDE294E62A379FB574A2FC201">
    <w:name w:val="199FD7FBDE294E62A379FB574A2FC201"/>
    <w:rsid w:val="00896475"/>
  </w:style>
  <w:style w:type="paragraph" w:customStyle="1" w:styleId="AE75735E4D0343FF9EEAE9C2DF8B6A8D">
    <w:name w:val="AE75735E4D0343FF9EEAE9C2DF8B6A8D"/>
    <w:rsid w:val="00896475"/>
  </w:style>
  <w:style w:type="paragraph" w:customStyle="1" w:styleId="FE968064A597445786E64D4E158AB42C">
    <w:name w:val="FE968064A597445786E64D4E158AB42C"/>
    <w:rsid w:val="00896475"/>
  </w:style>
  <w:style w:type="paragraph" w:customStyle="1" w:styleId="8235CDFC711C41FCB225E575111A333B">
    <w:name w:val="8235CDFC711C41FCB225E575111A333B"/>
    <w:rsid w:val="00896475"/>
  </w:style>
  <w:style w:type="paragraph" w:customStyle="1" w:styleId="6CBF3C0242694C40A9911715ABD3CFF9">
    <w:name w:val="6CBF3C0242694C40A9911715ABD3CFF9"/>
    <w:rsid w:val="00896475"/>
  </w:style>
  <w:style w:type="paragraph" w:customStyle="1" w:styleId="38CDB82A92984A21BEDF82876090622D">
    <w:name w:val="38CDB82A92984A21BEDF82876090622D"/>
    <w:rsid w:val="00896475"/>
  </w:style>
  <w:style w:type="paragraph" w:customStyle="1" w:styleId="3D4C35FFD84D44D0970EA0F6A3DFD26B">
    <w:name w:val="3D4C35FFD84D44D0970EA0F6A3DFD26B"/>
    <w:rsid w:val="00896475"/>
  </w:style>
  <w:style w:type="paragraph" w:customStyle="1" w:styleId="27BFBD278F244B98B084EB27153C20B9">
    <w:name w:val="27BFBD278F244B98B084EB27153C20B9"/>
    <w:rsid w:val="00896475"/>
  </w:style>
  <w:style w:type="paragraph" w:customStyle="1" w:styleId="6F5971ECFCE14DC0BA1D4788CAA3CCE1">
    <w:name w:val="6F5971ECFCE14DC0BA1D4788CAA3CCE1"/>
    <w:rsid w:val="00896475"/>
  </w:style>
  <w:style w:type="paragraph" w:customStyle="1" w:styleId="F1B6A73D133C4BAF995687F137506E20">
    <w:name w:val="F1B6A73D133C4BAF995687F137506E20"/>
    <w:rsid w:val="00896475"/>
  </w:style>
  <w:style w:type="paragraph" w:customStyle="1" w:styleId="06E0F0A94D4C4F4DA79C1A00FDA5A127">
    <w:name w:val="06E0F0A94D4C4F4DA79C1A00FDA5A127"/>
    <w:rsid w:val="00896475"/>
  </w:style>
  <w:style w:type="paragraph" w:customStyle="1" w:styleId="425DF4F4DD86480EAEF14EEDB4AE5787">
    <w:name w:val="425DF4F4DD86480EAEF14EEDB4AE5787"/>
    <w:rsid w:val="00896475"/>
  </w:style>
  <w:style w:type="paragraph" w:customStyle="1" w:styleId="00CCD71823684127B33B724C54BA3ECE">
    <w:name w:val="00CCD71823684127B33B724C54BA3ECE"/>
    <w:rsid w:val="00896475"/>
  </w:style>
  <w:style w:type="paragraph" w:customStyle="1" w:styleId="F018FE5566DF49928C8C874BA910EAF7">
    <w:name w:val="F018FE5566DF49928C8C874BA910EAF7"/>
    <w:rsid w:val="00896475"/>
  </w:style>
  <w:style w:type="paragraph" w:customStyle="1" w:styleId="C3252361C6CC42359E512FF025748BAF">
    <w:name w:val="C3252361C6CC42359E512FF025748BAF"/>
    <w:rsid w:val="00896475"/>
  </w:style>
  <w:style w:type="paragraph" w:customStyle="1" w:styleId="AB53E02B70CD4148BED28B28318B3D02">
    <w:name w:val="AB53E02B70CD4148BED28B28318B3D02"/>
    <w:rsid w:val="00896475"/>
  </w:style>
  <w:style w:type="paragraph" w:customStyle="1" w:styleId="7E6A2FFD258C4805AF87A8DEFC1E9E2E">
    <w:name w:val="7E6A2FFD258C4805AF87A8DEFC1E9E2E"/>
    <w:rsid w:val="00896475"/>
  </w:style>
  <w:style w:type="paragraph" w:customStyle="1" w:styleId="3B7A85E90D4C4473A7F14A71FBF70F79">
    <w:name w:val="3B7A85E90D4C4473A7F14A71FBF70F79"/>
    <w:rsid w:val="00896475"/>
  </w:style>
  <w:style w:type="paragraph" w:customStyle="1" w:styleId="59ED7A0D54E1476BA89A133EBF037DD8">
    <w:name w:val="59ED7A0D54E1476BA89A133EBF037DD8"/>
    <w:rsid w:val="00896475"/>
  </w:style>
  <w:style w:type="paragraph" w:customStyle="1" w:styleId="BD6EA9B615534C569DA943A0DD86FB40">
    <w:name w:val="BD6EA9B615534C569DA943A0DD86FB40"/>
    <w:rsid w:val="00896475"/>
  </w:style>
  <w:style w:type="paragraph" w:customStyle="1" w:styleId="6FFEA58AE01F4CB48F662975F94166EF">
    <w:name w:val="6FFEA58AE01F4CB48F662975F94166EF"/>
    <w:rsid w:val="00896475"/>
  </w:style>
  <w:style w:type="paragraph" w:customStyle="1" w:styleId="6E01B891525E4FA5A35C03C0B37E69E9">
    <w:name w:val="6E01B891525E4FA5A35C03C0B37E69E9"/>
    <w:rsid w:val="00896475"/>
  </w:style>
  <w:style w:type="paragraph" w:customStyle="1" w:styleId="22ACD9D08FAA402B911150266D990A41">
    <w:name w:val="22ACD9D08FAA402B911150266D990A41"/>
    <w:rsid w:val="00896475"/>
  </w:style>
  <w:style w:type="paragraph" w:customStyle="1" w:styleId="DE5054E3CFCC470394A8D9CFC166FDD4">
    <w:name w:val="DE5054E3CFCC470394A8D9CFC166FDD4"/>
    <w:rsid w:val="00896475"/>
  </w:style>
  <w:style w:type="paragraph" w:customStyle="1" w:styleId="F7D47ADACFD7436686EBB5D1B731C8DF">
    <w:name w:val="F7D47ADACFD7436686EBB5D1B731C8DF"/>
    <w:rsid w:val="00896475"/>
  </w:style>
  <w:style w:type="paragraph" w:customStyle="1" w:styleId="C5F2D70DC08942AEA51960228A51858A">
    <w:name w:val="C5F2D70DC08942AEA51960228A51858A"/>
    <w:rsid w:val="00896475"/>
  </w:style>
  <w:style w:type="paragraph" w:customStyle="1" w:styleId="87A126F9107E4EBAB1F496A2244B30C1">
    <w:name w:val="87A126F9107E4EBAB1F496A2244B30C1"/>
    <w:rsid w:val="00896475"/>
  </w:style>
  <w:style w:type="paragraph" w:customStyle="1" w:styleId="AD471E012B6A44689099E2793A3A00FB">
    <w:name w:val="AD471E012B6A44689099E2793A3A00FB"/>
    <w:rsid w:val="00896475"/>
  </w:style>
  <w:style w:type="paragraph" w:customStyle="1" w:styleId="E47B256CF8FC4AB5A027725D021F8E9C">
    <w:name w:val="E47B256CF8FC4AB5A027725D021F8E9C"/>
    <w:rsid w:val="00896475"/>
  </w:style>
  <w:style w:type="paragraph" w:customStyle="1" w:styleId="97BFC290C3324427964536B782C36389">
    <w:name w:val="97BFC290C3324427964536B782C36389"/>
    <w:rsid w:val="00896475"/>
  </w:style>
  <w:style w:type="paragraph" w:customStyle="1" w:styleId="D96714145A8E4447BA90061A2C7AF5BC">
    <w:name w:val="D96714145A8E4447BA90061A2C7AF5BC"/>
    <w:rsid w:val="00896475"/>
  </w:style>
  <w:style w:type="paragraph" w:customStyle="1" w:styleId="71644B37A06E40D18CCED3D733188FB4">
    <w:name w:val="71644B37A06E40D18CCED3D733188FB4"/>
    <w:rsid w:val="00896475"/>
  </w:style>
  <w:style w:type="paragraph" w:customStyle="1" w:styleId="F9E8AB779C9848F59EAA1EC402C3C211">
    <w:name w:val="F9E8AB779C9848F59EAA1EC402C3C211"/>
    <w:rsid w:val="00896475"/>
  </w:style>
  <w:style w:type="paragraph" w:customStyle="1" w:styleId="86A536E62BCB43E995973BCD7EDF1EBA">
    <w:name w:val="86A536E62BCB43E995973BCD7EDF1EBA"/>
    <w:rsid w:val="00896475"/>
  </w:style>
  <w:style w:type="paragraph" w:customStyle="1" w:styleId="371DE3D24A9B4298B0DEC1C990277D41">
    <w:name w:val="371DE3D24A9B4298B0DEC1C990277D41"/>
    <w:rsid w:val="00896475"/>
  </w:style>
  <w:style w:type="paragraph" w:customStyle="1" w:styleId="230C151AB19642B09E6A3356ADB907D7">
    <w:name w:val="230C151AB19642B09E6A3356ADB907D7"/>
    <w:rsid w:val="00896475"/>
  </w:style>
  <w:style w:type="paragraph" w:customStyle="1" w:styleId="A3C1CDA4F87F4CFDB914BAAB1CBDD2DD">
    <w:name w:val="A3C1CDA4F87F4CFDB914BAAB1CBDD2DD"/>
    <w:rsid w:val="00896475"/>
  </w:style>
  <w:style w:type="paragraph" w:customStyle="1" w:styleId="82F5419D40D44152B41D2879606395F7">
    <w:name w:val="82F5419D40D44152B41D2879606395F7"/>
    <w:rsid w:val="00896475"/>
  </w:style>
  <w:style w:type="paragraph" w:customStyle="1" w:styleId="3ACF64600F7E4BF585FD5A5146D4831D">
    <w:name w:val="3ACF64600F7E4BF585FD5A5146D4831D"/>
    <w:rsid w:val="00896475"/>
  </w:style>
  <w:style w:type="paragraph" w:customStyle="1" w:styleId="17C792DFD9A24B4DA1D7560C05C7D314">
    <w:name w:val="17C792DFD9A24B4DA1D7560C05C7D314"/>
    <w:rsid w:val="00896475"/>
  </w:style>
  <w:style w:type="paragraph" w:customStyle="1" w:styleId="AEB387DACBE140AAB46CF72518B6012A">
    <w:name w:val="AEB387DACBE140AAB46CF72518B6012A"/>
    <w:rsid w:val="00896475"/>
  </w:style>
  <w:style w:type="paragraph" w:customStyle="1" w:styleId="25E10A87BE664554A0C7F1507422744D">
    <w:name w:val="25E10A87BE664554A0C7F1507422744D"/>
    <w:rsid w:val="00896475"/>
  </w:style>
  <w:style w:type="paragraph" w:customStyle="1" w:styleId="C128890A1CE8432787922FFE392D79F0">
    <w:name w:val="C128890A1CE8432787922FFE392D79F0"/>
    <w:rsid w:val="00896475"/>
  </w:style>
  <w:style w:type="paragraph" w:customStyle="1" w:styleId="B9F641AF766D470DB45AEC97BD07D214">
    <w:name w:val="B9F641AF766D470DB45AEC97BD07D214"/>
    <w:rsid w:val="00896475"/>
  </w:style>
  <w:style w:type="paragraph" w:customStyle="1" w:styleId="94CDB10F76374034BC21C1662562116C">
    <w:name w:val="94CDB10F76374034BC21C1662562116C"/>
    <w:rsid w:val="00896475"/>
  </w:style>
  <w:style w:type="paragraph" w:customStyle="1" w:styleId="4C6F9870108540DF84585E69F933813B">
    <w:name w:val="4C6F9870108540DF84585E69F933813B"/>
    <w:rsid w:val="00896475"/>
  </w:style>
  <w:style w:type="paragraph" w:customStyle="1" w:styleId="F95C11BBBAC742D4AB47F420C2DD23A9">
    <w:name w:val="F95C11BBBAC742D4AB47F420C2DD23A9"/>
    <w:rsid w:val="00896475"/>
  </w:style>
  <w:style w:type="paragraph" w:customStyle="1" w:styleId="3214CF9510654884B774D9DB5CCEA2E8">
    <w:name w:val="3214CF9510654884B774D9DB5CCEA2E8"/>
    <w:rsid w:val="00896475"/>
  </w:style>
  <w:style w:type="paragraph" w:customStyle="1" w:styleId="182D2879032E4671B1D380A30D3BBE28">
    <w:name w:val="182D2879032E4671B1D380A30D3BBE28"/>
    <w:rsid w:val="00896475"/>
  </w:style>
  <w:style w:type="paragraph" w:customStyle="1" w:styleId="D1046733B12C437BB372D60EB76940C0">
    <w:name w:val="D1046733B12C437BB372D60EB76940C0"/>
    <w:rsid w:val="00896475"/>
  </w:style>
  <w:style w:type="paragraph" w:customStyle="1" w:styleId="7C5A72C42DF34F06A7D1146F199FB8D2">
    <w:name w:val="7C5A72C42DF34F06A7D1146F199FB8D2"/>
    <w:rsid w:val="00896475"/>
  </w:style>
  <w:style w:type="paragraph" w:customStyle="1" w:styleId="3B369F352A1640299A2EBE73BF28718D">
    <w:name w:val="3B369F352A1640299A2EBE73BF28718D"/>
    <w:rsid w:val="00896475"/>
  </w:style>
  <w:style w:type="paragraph" w:customStyle="1" w:styleId="919F5F4D104A4007814FD9BC7F5A9254">
    <w:name w:val="919F5F4D104A4007814FD9BC7F5A9254"/>
    <w:rsid w:val="00B9191B"/>
  </w:style>
  <w:style w:type="paragraph" w:customStyle="1" w:styleId="5FF21967CF3B4A30A35E17783F830E3E">
    <w:name w:val="5FF21967CF3B4A30A35E17783F830E3E"/>
    <w:rsid w:val="00B9191B"/>
  </w:style>
  <w:style w:type="paragraph" w:customStyle="1" w:styleId="1AEEB1E5AACE43058367087CD18D3D7F">
    <w:name w:val="1AEEB1E5AACE43058367087CD18D3D7F"/>
    <w:rsid w:val="00B9191B"/>
  </w:style>
  <w:style w:type="paragraph" w:customStyle="1" w:styleId="2BA956B7403A4800B4F4851D5123339D">
    <w:name w:val="2BA956B7403A4800B4F4851D5123339D"/>
    <w:rsid w:val="00B9191B"/>
  </w:style>
  <w:style w:type="paragraph" w:customStyle="1" w:styleId="AC4E6643DB334330B752339D0FBAD065">
    <w:name w:val="AC4E6643DB334330B752339D0FBAD065"/>
    <w:rsid w:val="00B9191B"/>
  </w:style>
  <w:style w:type="paragraph" w:customStyle="1" w:styleId="AD17FB932BCF46DD8856DCBC0E171EE8">
    <w:name w:val="AD17FB932BCF46DD8856DCBC0E171EE8"/>
    <w:rsid w:val="00B9191B"/>
  </w:style>
  <w:style w:type="paragraph" w:customStyle="1" w:styleId="E0935B17D31B44F8ABF892F42C899320">
    <w:name w:val="E0935B17D31B44F8ABF892F42C899320"/>
    <w:rsid w:val="00B9191B"/>
  </w:style>
  <w:style w:type="paragraph" w:customStyle="1" w:styleId="B157B441F7044DB7A58182DD18E91A6F">
    <w:name w:val="B157B441F7044DB7A58182DD18E91A6F"/>
    <w:rsid w:val="00B9191B"/>
  </w:style>
  <w:style w:type="paragraph" w:customStyle="1" w:styleId="2D8014862450425BB7E864C4EF274307">
    <w:name w:val="2D8014862450425BB7E864C4EF274307"/>
    <w:rsid w:val="00B9191B"/>
  </w:style>
  <w:style w:type="paragraph" w:customStyle="1" w:styleId="C07A19F403D44ACF8271D8CDB6512167">
    <w:name w:val="C07A19F403D44ACF8271D8CDB6512167"/>
    <w:rsid w:val="00B9191B"/>
  </w:style>
  <w:style w:type="paragraph" w:customStyle="1" w:styleId="536AC7B2ADD74F61A76ADA4485C7A81A">
    <w:name w:val="536AC7B2ADD74F61A76ADA4485C7A81A"/>
    <w:rsid w:val="00B9191B"/>
  </w:style>
  <w:style w:type="paragraph" w:customStyle="1" w:styleId="22F18CA763BC438E94CDFAFB64FF0D49">
    <w:name w:val="22F18CA763BC438E94CDFAFB64FF0D49"/>
    <w:rsid w:val="00B9191B"/>
  </w:style>
  <w:style w:type="paragraph" w:customStyle="1" w:styleId="4778938143D740CE950E3F424DBC25CE">
    <w:name w:val="4778938143D740CE950E3F424DBC25CE"/>
    <w:rsid w:val="00B9191B"/>
  </w:style>
  <w:style w:type="paragraph" w:customStyle="1" w:styleId="1780F9D61B474461AF3F629BFA50284E">
    <w:name w:val="1780F9D61B474461AF3F629BFA50284E"/>
    <w:rsid w:val="00B9191B"/>
  </w:style>
  <w:style w:type="paragraph" w:customStyle="1" w:styleId="01A1650607CC496B9DA507EF8372C7B6">
    <w:name w:val="01A1650607CC496B9DA507EF8372C7B6"/>
    <w:rsid w:val="00B9191B"/>
  </w:style>
  <w:style w:type="paragraph" w:customStyle="1" w:styleId="539FF0FD835641D28BA4B1863F431543">
    <w:name w:val="539FF0FD835641D28BA4B1863F431543"/>
    <w:rsid w:val="00B9191B"/>
  </w:style>
  <w:style w:type="paragraph" w:customStyle="1" w:styleId="8BCC361AC70C416A9844CE402435C3F3">
    <w:name w:val="8BCC361AC70C416A9844CE402435C3F3"/>
    <w:rsid w:val="00B9191B"/>
  </w:style>
  <w:style w:type="paragraph" w:customStyle="1" w:styleId="7F405AB744094D688461ABA61DE32B72">
    <w:name w:val="7F405AB744094D688461ABA61DE32B72"/>
    <w:rsid w:val="00B9191B"/>
  </w:style>
  <w:style w:type="paragraph" w:customStyle="1" w:styleId="AEA4459F9CA846EAA61567651EB89D96">
    <w:name w:val="AEA4459F9CA846EAA61567651EB89D96"/>
    <w:rsid w:val="00B9191B"/>
  </w:style>
  <w:style w:type="paragraph" w:customStyle="1" w:styleId="FCBB08CD244D4F1E97CD107A4E3C4322">
    <w:name w:val="FCBB08CD244D4F1E97CD107A4E3C4322"/>
    <w:rsid w:val="00B9191B"/>
  </w:style>
  <w:style w:type="paragraph" w:customStyle="1" w:styleId="C5A94154B71C44058511AA814E480E65">
    <w:name w:val="C5A94154B71C44058511AA814E480E65"/>
    <w:rsid w:val="00B9191B"/>
  </w:style>
  <w:style w:type="paragraph" w:customStyle="1" w:styleId="66ADA7F12CDB4E7CBCD578058F3C018E">
    <w:name w:val="66ADA7F12CDB4E7CBCD578058F3C018E"/>
    <w:rsid w:val="00B9191B"/>
  </w:style>
  <w:style w:type="paragraph" w:customStyle="1" w:styleId="A1C9CA1B26464827982DF37630AB0F98">
    <w:name w:val="A1C9CA1B26464827982DF37630AB0F98"/>
    <w:rsid w:val="00B9191B"/>
  </w:style>
  <w:style w:type="paragraph" w:customStyle="1" w:styleId="9EC59A273CBB40F4A361F8A6A22C5EB0">
    <w:name w:val="9EC59A273CBB40F4A361F8A6A22C5EB0"/>
    <w:rsid w:val="00B9191B"/>
  </w:style>
  <w:style w:type="paragraph" w:customStyle="1" w:styleId="5489403780CB49E3ACCDA497924A1B29">
    <w:name w:val="5489403780CB49E3ACCDA497924A1B29"/>
    <w:rsid w:val="00B9191B"/>
  </w:style>
  <w:style w:type="paragraph" w:customStyle="1" w:styleId="6354C38C14E2455AA94B05E27F02FEB6">
    <w:name w:val="6354C38C14E2455AA94B05E27F02FEB6"/>
    <w:rsid w:val="00B9191B"/>
  </w:style>
  <w:style w:type="paragraph" w:customStyle="1" w:styleId="BA364AD9576D4D1783A709DA8942095D">
    <w:name w:val="BA364AD9576D4D1783A709DA8942095D"/>
    <w:rsid w:val="00B9191B"/>
  </w:style>
  <w:style w:type="paragraph" w:customStyle="1" w:styleId="4661503ECA904D62B93E5567C38DA6F0">
    <w:name w:val="4661503ECA904D62B93E5567C38DA6F0"/>
    <w:rsid w:val="00B9191B"/>
  </w:style>
  <w:style w:type="paragraph" w:customStyle="1" w:styleId="194FBB270FDD4079B06E875359FB51F1">
    <w:name w:val="194FBB270FDD4079B06E875359FB51F1"/>
    <w:rsid w:val="00B9191B"/>
  </w:style>
  <w:style w:type="paragraph" w:customStyle="1" w:styleId="56DE946245B94A82B259F65071087774">
    <w:name w:val="56DE946245B94A82B259F65071087774"/>
    <w:rsid w:val="00B9191B"/>
  </w:style>
  <w:style w:type="paragraph" w:customStyle="1" w:styleId="2765D148BE5A4883A8FFFB8AB7F42DC6">
    <w:name w:val="2765D148BE5A4883A8FFFB8AB7F42DC6"/>
    <w:rsid w:val="00B9191B"/>
  </w:style>
  <w:style w:type="paragraph" w:customStyle="1" w:styleId="89393637D1464D36953D21E279E50A19">
    <w:name w:val="89393637D1464D36953D21E279E50A19"/>
    <w:rsid w:val="00B9191B"/>
  </w:style>
  <w:style w:type="paragraph" w:customStyle="1" w:styleId="7CE42AA1F34149209BF54F1B9D738C23">
    <w:name w:val="7CE42AA1F34149209BF54F1B9D738C23"/>
    <w:rsid w:val="00B9191B"/>
  </w:style>
  <w:style w:type="paragraph" w:customStyle="1" w:styleId="BF2C61AF30CF444F992204741FE1B026">
    <w:name w:val="BF2C61AF30CF444F992204741FE1B026"/>
    <w:rsid w:val="00B9191B"/>
  </w:style>
  <w:style w:type="paragraph" w:customStyle="1" w:styleId="7DE8CD2A04124E378E9F2D9EEB145324">
    <w:name w:val="7DE8CD2A04124E378E9F2D9EEB145324"/>
    <w:rsid w:val="00B9191B"/>
  </w:style>
  <w:style w:type="paragraph" w:customStyle="1" w:styleId="224E46D73DA9482FA722467517E07564">
    <w:name w:val="224E46D73DA9482FA722467517E07564"/>
    <w:rsid w:val="00B9191B"/>
  </w:style>
  <w:style w:type="paragraph" w:customStyle="1" w:styleId="302EC179634547539B3A3A42D5964AEB">
    <w:name w:val="302EC179634547539B3A3A42D5964AEB"/>
    <w:rsid w:val="00B9191B"/>
  </w:style>
  <w:style w:type="paragraph" w:customStyle="1" w:styleId="B4BF96954E764938AE044A5E803668E7">
    <w:name w:val="B4BF96954E764938AE044A5E803668E7"/>
    <w:rsid w:val="00B9191B"/>
  </w:style>
  <w:style w:type="paragraph" w:customStyle="1" w:styleId="864A8BB6A4CC4F209F6539FC7434922B">
    <w:name w:val="864A8BB6A4CC4F209F6539FC7434922B"/>
    <w:rsid w:val="00B9191B"/>
  </w:style>
  <w:style w:type="paragraph" w:customStyle="1" w:styleId="405267D51ACF47028D9D12FB4A0416A2">
    <w:name w:val="405267D51ACF47028D9D12FB4A0416A2"/>
    <w:rsid w:val="00B9191B"/>
  </w:style>
  <w:style w:type="paragraph" w:customStyle="1" w:styleId="2B9CF761229244C09347FFFDD5419962">
    <w:name w:val="2B9CF761229244C09347FFFDD5419962"/>
    <w:rsid w:val="00B9191B"/>
  </w:style>
  <w:style w:type="paragraph" w:customStyle="1" w:styleId="EBF11C8E10A44D8FAB530421FD6D3317">
    <w:name w:val="EBF11C8E10A44D8FAB530421FD6D3317"/>
    <w:rsid w:val="00B9191B"/>
  </w:style>
  <w:style w:type="paragraph" w:customStyle="1" w:styleId="691E673DFF7449D2B33D8422F71CE436">
    <w:name w:val="691E673DFF7449D2B33D8422F71CE436"/>
    <w:rsid w:val="00B9191B"/>
  </w:style>
  <w:style w:type="paragraph" w:customStyle="1" w:styleId="11A77D6BEC81488BA3024B142830098E">
    <w:name w:val="11A77D6BEC81488BA3024B142830098E"/>
    <w:rsid w:val="00B9191B"/>
  </w:style>
  <w:style w:type="paragraph" w:customStyle="1" w:styleId="CA5BAE3610084D4FA8BF928EB1D1677D">
    <w:name w:val="CA5BAE3610084D4FA8BF928EB1D1677D"/>
    <w:rsid w:val="00B9191B"/>
  </w:style>
  <w:style w:type="paragraph" w:customStyle="1" w:styleId="96F0FE26BB2B46E69BA2D3641579C924">
    <w:name w:val="96F0FE26BB2B46E69BA2D3641579C924"/>
    <w:rsid w:val="00B9191B"/>
  </w:style>
  <w:style w:type="paragraph" w:customStyle="1" w:styleId="9224D4E850254A7789CA82E2237CCB2B">
    <w:name w:val="9224D4E850254A7789CA82E2237CCB2B"/>
    <w:rsid w:val="00B9191B"/>
  </w:style>
  <w:style w:type="paragraph" w:customStyle="1" w:styleId="3B1FA71940B04B51A1C6732F8EFDF6CF">
    <w:name w:val="3B1FA71940B04B51A1C6732F8EFDF6CF"/>
    <w:rsid w:val="00B9191B"/>
  </w:style>
  <w:style w:type="paragraph" w:customStyle="1" w:styleId="1309D6D0D20A45E1BA797731147CA5AE">
    <w:name w:val="1309D6D0D20A45E1BA797731147CA5AE"/>
    <w:rsid w:val="00B9191B"/>
  </w:style>
  <w:style w:type="paragraph" w:customStyle="1" w:styleId="A6AC3FC22DF84449A3192F7C31AB2F1E">
    <w:name w:val="A6AC3FC22DF84449A3192F7C31AB2F1E"/>
    <w:rsid w:val="00B9191B"/>
  </w:style>
  <w:style w:type="paragraph" w:customStyle="1" w:styleId="BE59228F0F0043F784647448B668BA23">
    <w:name w:val="BE59228F0F0043F784647448B668BA23"/>
    <w:rsid w:val="00B9191B"/>
  </w:style>
  <w:style w:type="paragraph" w:customStyle="1" w:styleId="BD6BE63737194B99B18B5CA207E3704C">
    <w:name w:val="BD6BE63737194B99B18B5CA207E3704C"/>
    <w:rsid w:val="00B9191B"/>
  </w:style>
  <w:style w:type="paragraph" w:customStyle="1" w:styleId="D832F934CE804CD7A470DF5F25DF1E54">
    <w:name w:val="D832F934CE804CD7A470DF5F25DF1E54"/>
    <w:rsid w:val="00B9191B"/>
  </w:style>
  <w:style w:type="paragraph" w:customStyle="1" w:styleId="CD44CD468F1B4F64A70BEDA5085A655F">
    <w:name w:val="CD44CD468F1B4F64A70BEDA5085A655F"/>
    <w:rsid w:val="00B9191B"/>
  </w:style>
  <w:style w:type="paragraph" w:customStyle="1" w:styleId="32142D7D12FA4ED3A670EDEA9F7B1DE0">
    <w:name w:val="32142D7D12FA4ED3A670EDEA9F7B1DE0"/>
    <w:rsid w:val="00B9191B"/>
  </w:style>
  <w:style w:type="paragraph" w:customStyle="1" w:styleId="30B501FFCC394EC8B61206809D087DF5">
    <w:name w:val="30B501FFCC394EC8B61206809D087DF5"/>
    <w:rsid w:val="00B9191B"/>
  </w:style>
  <w:style w:type="paragraph" w:customStyle="1" w:styleId="073558D6FB8D42EAB8F5BC53CD2C17EA">
    <w:name w:val="073558D6FB8D42EAB8F5BC53CD2C17EA"/>
    <w:rsid w:val="00B9191B"/>
  </w:style>
  <w:style w:type="paragraph" w:customStyle="1" w:styleId="311637B820E642F287A5D598CBD16B4D">
    <w:name w:val="311637B820E642F287A5D598CBD16B4D"/>
    <w:rsid w:val="00B9191B"/>
  </w:style>
  <w:style w:type="paragraph" w:customStyle="1" w:styleId="A6861FC7A4624AF9BBEAB12C2E3B3917">
    <w:name w:val="A6861FC7A4624AF9BBEAB12C2E3B3917"/>
    <w:rsid w:val="00B9191B"/>
  </w:style>
  <w:style w:type="paragraph" w:customStyle="1" w:styleId="A86261F7330A4DDB89636F21F9BBBB36">
    <w:name w:val="A86261F7330A4DDB89636F21F9BBBB36"/>
    <w:rsid w:val="00B9191B"/>
  </w:style>
  <w:style w:type="paragraph" w:customStyle="1" w:styleId="9C1A0A7F23C5477F9A7B85C75FE86115">
    <w:name w:val="9C1A0A7F23C5477F9A7B85C75FE86115"/>
    <w:rsid w:val="00B9191B"/>
  </w:style>
  <w:style w:type="paragraph" w:customStyle="1" w:styleId="1D2C8BC6AC3A42BCAF0A9B2AE6771C3E">
    <w:name w:val="1D2C8BC6AC3A42BCAF0A9B2AE6771C3E"/>
    <w:rsid w:val="00B9191B"/>
  </w:style>
  <w:style w:type="paragraph" w:customStyle="1" w:styleId="67A44B097F434844808B206EDFE2E6AB">
    <w:name w:val="67A44B097F434844808B206EDFE2E6AB"/>
    <w:rsid w:val="00B9191B"/>
  </w:style>
  <w:style w:type="paragraph" w:customStyle="1" w:styleId="52ACE7AA6A6A4C119FF361200ED64E2B">
    <w:name w:val="52ACE7AA6A6A4C119FF361200ED64E2B"/>
    <w:rsid w:val="00B9191B"/>
  </w:style>
  <w:style w:type="paragraph" w:customStyle="1" w:styleId="1CFBE6A4946F425485D526CAA61D6AC5">
    <w:name w:val="1CFBE6A4946F425485D526CAA61D6AC5"/>
    <w:rsid w:val="00715E7D"/>
  </w:style>
  <w:style w:type="paragraph" w:customStyle="1" w:styleId="27E35EAF639D4DD0940DA8BC9FFCF423">
    <w:name w:val="27E35EAF639D4DD0940DA8BC9FFCF423"/>
    <w:rsid w:val="00715E7D"/>
  </w:style>
  <w:style w:type="paragraph" w:customStyle="1" w:styleId="95AC5FEAC814433085D714A374CC09ED">
    <w:name w:val="95AC5FEAC814433085D714A374CC09ED"/>
    <w:rsid w:val="00715E7D"/>
  </w:style>
  <w:style w:type="paragraph" w:customStyle="1" w:styleId="BF0FCBD9636C485DA2E5620AE10BF653">
    <w:name w:val="BF0FCBD9636C485DA2E5620AE10BF653"/>
    <w:rsid w:val="00715E7D"/>
  </w:style>
  <w:style w:type="paragraph" w:customStyle="1" w:styleId="69D7A5D2E53C4B75BDD52080EB34AC06">
    <w:name w:val="69D7A5D2E53C4B75BDD52080EB34AC06"/>
    <w:rsid w:val="00715E7D"/>
  </w:style>
  <w:style w:type="paragraph" w:customStyle="1" w:styleId="DD825F5F314E4B41A451150A50B62A7B">
    <w:name w:val="DD825F5F314E4B41A451150A50B62A7B"/>
    <w:rsid w:val="00715E7D"/>
  </w:style>
  <w:style w:type="paragraph" w:customStyle="1" w:styleId="05F651EC6760447982619D7861E52114">
    <w:name w:val="05F651EC6760447982619D7861E52114"/>
    <w:rsid w:val="00715E7D"/>
  </w:style>
  <w:style w:type="paragraph" w:customStyle="1" w:styleId="CB153483770A45FCAB1AC03B77C8E43B">
    <w:name w:val="CB153483770A45FCAB1AC03B77C8E43B"/>
    <w:rsid w:val="00715E7D"/>
  </w:style>
  <w:style w:type="paragraph" w:customStyle="1" w:styleId="52EACF3F786348579ACB55C2E83BACBB">
    <w:name w:val="52EACF3F786348579ACB55C2E83BACBB"/>
    <w:rsid w:val="00715E7D"/>
  </w:style>
  <w:style w:type="paragraph" w:customStyle="1" w:styleId="091E1F61B233429DB70B187B00620DF6">
    <w:name w:val="091E1F61B233429DB70B187B00620DF6"/>
    <w:rsid w:val="00715E7D"/>
  </w:style>
  <w:style w:type="paragraph" w:customStyle="1" w:styleId="EDC3867AC8C0440C871A022BB332BAA8">
    <w:name w:val="EDC3867AC8C0440C871A022BB332BAA8"/>
    <w:rsid w:val="00715E7D"/>
  </w:style>
  <w:style w:type="paragraph" w:customStyle="1" w:styleId="030E0F5879D54119A17B7B6DA8B1C3B5">
    <w:name w:val="030E0F5879D54119A17B7B6DA8B1C3B5"/>
    <w:rsid w:val="00FB21D8"/>
  </w:style>
  <w:style w:type="paragraph" w:customStyle="1" w:styleId="FCF0209C0C2F470EB4E298713BD06C9C">
    <w:name w:val="FCF0209C0C2F470EB4E298713BD06C9C"/>
    <w:rsid w:val="00FB21D8"/>
  </w:style>
  <w:style w:type="paragraph" w:customStyle="1" w:styleId="A41405B7D81046BAAC233EE8C573E4A2">
    <w:name w:val="A41405B7D81046BAAC233EE8C573E4A2"/>
    <w:rsid w:val="00FB21D8"/>
  </w:style>
  <w:style w:type="paragraph" w:customStyle="1" w:styleId="83FAED1290F04F80A3D9D8B1DDF91A23">
    <w:name w:val="83FAED1290F04F80A3D9D8B1DDF91A23"/>
    <w:rsid w:val="00FB21D8"/>
  </w:style>
  <w:style w:type="paragraph" w:customStyle="1" w:styleId="9B6F0C53C6A34CDD9F6B03B91B3DD4EF">
    <w:name w:val="9B6F0C53C6A34CDD9F6B03B91B3DD4EF"/>
    <w:rsid w:val="00FB21D8"/>
  </w:style>
  <w:style w:type="paragraph" w:customStyle="1" w:styleId="9FB9F3264E994081B98E3F18A1FD3629">
    <w:name w:val="9FB9F3264E994081B98E3F18A1FD3629"/>
    <w:rsid w:val="00FB21D8"/>
  </w:style>
  <w:style w:type="paragraph" w:customStyle="1" w:styleId="EB6243726A41484AB450274063C0F727">
    <w:name w:val="EB6243726A41484AB450274063C0F727"/>
    <w:rsid w:val="00D86B7B"/>
  </w:style>
  <w:style w:type="paragraph" w:customStyle="1" w:styleId="C30CE895EA2343589953852837377B66">
    <w:name w:val="C30CE895EA2343589953852837377B66"/>
    <w:rsid w:val="00D86B7B"/>
  </w:style>
  <w:style w:type="paragraph" w:customStyle="1" w:styleId="20A9D52C039B47FBBAB2737E60F0C2A1">
    <w:name w:val="20A9D52C039B47FBBAB2737E60F0C2A1"/>
    <w:rsid w:val="00D86B7B"/>
  </w:style>
  <w:style w:type="paragraph" w:customStyle="1" w:styleId="A495E13DAC9C466586A9EA2EFE42FB99">
    <w:name w:val="A495E13DAC9C466586A9EA2EFE42FB99"/>
    <w:rsid w:val="00D86B7B"/>
  </w:style>
  <w:style w:type="paragraph" w:customStyle="1" w:styleId="9CC81605EE44492693C1221060B3EFFE">
    <w:name w:val="9CC81605EE44492693C1221060B3EFFE"/>
    <w:rsid w:val="00D86B7B"/>
  </w:style>
  <w:style w:type="paragraph" w:customStyle="1" w:styleId="425D33A10F8743E5AFBDE18A4860500B">
    <w:name w:val="425D33A10F8743E5AFBDE18A4860500B"/>
    <w:rsid w:val="00D86B7B"/>
  </w:style>
  <w:style w:type="paragraph" w:customStyle="1" w:styleId="1F11A8B5B211459C871E2502E950641A">
    <w:name w:val="1F11A8B5B211459C871E2502E950641A"/>
    <w:rsid w:val="000763A8"/>
  </w:style>
  <w:style w:type="paragraph" w:customStyle="1" w:styleId="DCAB2C3AE9684E3586D54527C58781F0">
    <w:name w:val="DCAB2C3AE9684E3586D54527C58781F0"/>
    <w:rsid w:val="000763A8"/>
  </w:style>
  <w:style w:type="paragraph" w:customStyle="1" w:styleId="60EB3CFC27884B47B0891BA91785172D">
    <w:name w:val="60EB3CFC27884B47B0891BA91785172D"/>
    <w:rsid w:val="000763A8"/>
  </w:style>
  <w:style w:type="paragraph" w:customStyle="1" w:styleId="9FB54F70663E41BBA7CE65E33AB16214">
    <w:name w:val="9FB54F70663E41BBA7CE65E33AB16214"/>
    <w:rsid w:val="000763A8"/>
  </w:style>
  <w:style w:type="paragraph" w:customStyle="1" w:styleId="18491A770D6A4CC7B59C41E3381DE927">
    <w:name w:val="18491A770D6A4CC7B59C41E3381DE927"/>
    <w:rsid w:val="000763A8"/>
  </w:style>
  <w:style w:type="paragraph" w:customStyle="1" w:styleId="10E57BFD9C8E472CBA518FECA095D5B2">
    <w:name w:val="10E57BFD9C8E472CBA518FECA095D5B2"/>
    <w:rsid w:val="000763A8"/>
  </w:style>
  <w:style w:type="paragraph" w:customStyle="1" w:styleId="E1633ED9B9B24A1EA0F97D29DDDFF80E">
    <w:name w:val="E1633ED9B9B24A1EA0F97D29DDDFF80E"/>
    <w:rsid w:val="000763A8"/>
  </w:style>
  <w:style w:type="paragraph" w:customStyle="1" w:styleId="71A5DF2D3B604D348EE8462F066980E4">
    <w:name w:val="71A5DF2D3B604D348EE8462F066980E4"/>
    <w:rsid w:val="000763A8"/>
  </w:style>
  <w:style w:type="paragraph" w:customStyle="1" w:styleId="37BFE0544B6740779E86EDD950234CF6">
    <w:name w:val="37BFE0544B6740779E86EDD950234CF6"/>
    <w:rsid w:val="000763A8"/>
  </w:style>
  <w:style w:type="paragraph" w:customStyle="1" w:styleId="AC4B70F6189B4B75BAF48D6175477CBE">
    <w:name w:val="AC4B70F6189B4B75BAF48D6175477CBE"/>
    <w:rsid w:val="000763A8"/>
  </w:style>
  <w:style w:type="paragraph" w:customStyle="1" w:styleId="9BCA1248EF9D4AFE881F2882CC5569D7">
    <w:name w:val="9BCA1248EF9D4AFE881F2882CC5569D7"/>
    <w:rsid w:val="000763A8"/>
  </w:style>
  <w:style w:type="paragraph" w:customStyle="1" w:styleId="78E4A26DE6F64DEB8EF7D87B719D74AA">
    <w:name w:val="78E4A26DE6F64DEB8EF7D87B719D74AA"/>
    <w:rsid w:val="000763A8"/>
  </w:style>
  <w:style w:type="paragraph" w:customStyle="1" w:styleId="DDE6121C557247FDA6741E9616083B50">
    <w:name w:val="DDE6121C557247FDA6741E9616083B50"/>
    <w:rsid w:val="000763A8"/>
  </w:style>
  <w:style w:type="paragraph" w:customStyle="1" w:styleId="82263C865C9B4F5C9861320FDD1B7EF0">
    <w:name w:val="82263C865C9B4F5C9861320FDD1B7EF0"/>
    <w:rsid w:val="000763A8"/>
  </w:style>
  <w:style w:type="paragraph" w:customStyle="1" w:styleId="29A7B71A593B45A4B1F8095B1E97FB6E">
    <w:name w:val="29A7B71A593B45A4B1F8095B1E97FB6E"/>
    <w:rsid w:val="000763A8"/>
  </w:style>
  <w:style w:type="paragraph" w:customStyle="1" w:styleId="660707C38AA142F68BF560739C8F532D">
    <w:name w:val="660707C38AA142F68BF560739C8F532D"/>
    <w:rsid w:val="000763A8"/>
  </w:style>
  <w:style w:type="paragraph" w:customStyle="1" w:styleId="D1BFF078DAC44C01958D47D3A78E6523">
    <w:name w:val="D1BFF078DAC44C01958D47D3A78E6523"/>
    <w:rsid w:val="000763A8"/>
  </w:style>
  <w:style w:type="paragraph" w:customStyle="1" w:styleId="8CEB29905BD446AC857C5760D6B06ACE">
    <w:name w:val="8CEB29905BD446AC857C5760D6B06ACE"/>
    <w:rsid w:val="000763A8"/>
  </w:style>
  <w:style w:type="paragraph" w:customStyle="1" w:styleId="D827A1CA020144C9AA679E35512F117F">
    <w:name w:val="D827A1CA020144C9AA679E35512F117F"/>
    <w:rsid w:val="000763A8"/>
  </w:style>
  <w:style w:type="paragraph" w:customStyle="1" w:styleId="5A4A0235B0394D439B7E4E08679289E6">
    <w:name w:val="5A4A0235B0394D439B7E4E08679289E6"/>
    <w:rsid w:val="000763A8"/>
  </w:style>
  <w:style w:type="paragraph" w:customStyle="1" w:styleId="DA3E3955B2BC416B9946DBC287C08958">
    <w:name w:val="DA3E3955B2BC416B9946DBC287C08958"/>
    <w:rsid w:val="000763A8"/>
  </w:style>
  <w:style w:type="paragraph" w:customStyle="1" w:styleId="51E778F7CAEA4B69885040090BD1F2EF">
    <w:name w:val="51E778F7CAEA4B69885040090BD1F2EF"/>
    <w:rsid w:val="000763A8"/>
  </w:style>
  <w:style w:type="paragraph" w:customStyle="1" w:styleId="DFE120E07B154BC0872C11FAAD176C27">
    <w:name w:val="DFE120E07B154BC0872C11FAAD176C27"/>
    <w:rsid w:val="000763A8"/>
  </w:style>
  <w:style w:type="paragraph" w:customStyle="1" w:styleId="ACDFA0CB8B9C44B0883E0C7F268E9065">
    <w:name w:val="ACDFA0CB8B9C44B0883E0C7F268E9065"/>
    <w:rsid w:val="000763A8"/>
  </w:style>
  <w:style w:type="paragraph" w:customStyle="1" w:styleId="00557E54320F456A98EA694EA2331CC4">
    <w:name w:val="00557E54320F456A98EA694EA2331CC4"/>
    <w:rsid w:val="000763A8"/>
  </w:style>
  <w:style w:type="paragraph" w:customStyle="1" w:styleId="F318E967053A413B97C9252A1C3B9EE8">
    <w:name w:val="F318E967053A413B97C9252A1C3B9EE8"/>
    <w:rsid w:val="000763A8"/>
  </w:style>
  <w:style w:type="paragraph" w:customStyle="1" w:styleId="512911D16CB440C2BB17E2E62203AC38">
    <w:name w:val="512911D16CB440C2BB17E2E62203AC38"/>
    <w:rsid w:val="000763A8"/>
  </w:style>
  <w:style w:type="paragraph" w:customStyle="1" w:styleId="2BC8D63F49EE4EDAB8BD271A324D5E6C">
    <w:name w:val="2BC8D63F49EE4EDAB8BD271A324D5E6C"/>
    <w:rsid w:val="000763A8"/>
  </w:style>
  <w:style w:type="paragraph" w:customStyle="1" w:styleId="5AC063F5C04E4C39B37AE6EA9D70E384">
    <w:name w:val="5AC063F5C04E4C39B37AE6EA9D70E384"/>
    <w:rsid w:val="000763A8"/>
  </w:style>
  <w:style w:type="paragraph" w:customStyle="1" w:styleId="8FBB090E9DFB46818C7A44743E719E73">
    <w:name w:val="8FBB090E9DFB46818C7A44743E719E73"/>
    <w:rsid w:val="000763A8"/>
  </w:style>
  <w:style w:type="paragraph" w:customStyle="1" w:styleId="7B1F7E96BE034932A0C41195C17F1AB5">
    <w:name w:val="7B1F7E96BE034932A0C41195C17F1AB5"/>
    <w:rsid w:val="000763A8"/>
  </w:style>
  <w:style w:type="paragraph" w:customStyle="1" w:styleId="A3A760BF2C0245F1BD30665D1AC00C00">
    <w:name w:val="A3A760BF2C0245F1BD30665D1AC00C00"/>
    <w:rsid w:val="000763A8"/>
  </w:style>
  <w:style w:type="paragraph" w:customStyle="1" w:styleId="EF69208D4DDF4F28BCC9A39AA63B3FF8">
    <w:name w:val="EF69208D4DDF4F28BCC9A39AA63B3FF8"/>
    <w:rsid w:val="000763A8"/>
  </w:style>
  <w:style w:type="paragraph" w:customStyle="1" w:styleId="EAC8C71CD619484FA41C6E8AD4BF58F7">
    <w:name w:val="EAC8C71CD619484FA41C6E8AD4BF58F7"/>
    <w:rsid w:val="000763A8"/>
  </w:style>
  <w:style w:type="paragraph" w:customStyle="1" w:styleId="C4FC563474084F71BAF6598DC90B7AE5">
    <w:name w:val="C4FC563474084F71BAF6598DC90B7AE5"/>
    <w:rsid w:val="000763A8"/>
  </w:style>
  <w:style w:type="paragraph" w:customStyle="1" w:styleId="0738B6B1C71948AB9772E947E260EDA1">
    <w:name w:val="0738B6B1C71948AB9772E947E260EDA1"/>
    <w:rsid w:val="000763A8"/>
  </w:style>
  <w:style w:type="paragraph" w:customStyle="1" w:styleId="609AB724E32D401DB7B410552014C092">
    <w:name w:val="609AB724E32D401DB7B410552014C092"/>
    <w:rsid w:val="000763A8"/>
  </w:style>
  <w:style w:type="paragraph" w:customStyle="1" w:styleId="EC152970C8704E9EB6FCC6A4F8C58A88">
    <w:name w:val="EC152970C8704E9EB6FCC6A4F8C58A88"/>
    <w:rsid w:val="000763A8"/>
  </w:style>
  <w:style w:type="paragraph" w:customStyle="1" w:styleId="341197872AF741719B0656BF7E1D4F8A">
    <w:name w:val="341197872AF741719B0656BF7E1D4F8A"/>
    <w:rsid w:val="000763A8"/>
  </w:style>
  <w:style w:type="paragraph" w:customStyle="1" w:styleId="F1E38F5454424D46AD6738DCD0FEA5A3">
    <w:name w:val="F1E38F5454424D46AD6738DCD0FEA5A3"/>
    <w:rsid w:val="000763A8"/>
  </w:style>
  <w:style w:type="paragraph" w:customStyle="1" w:styleId="E724998F8305496DA22179217BC516A9">
    <w:name w:val="E724998F8305496DA22179217BC516A9"/>
    <w:rsid w:val="000763A8"/>
  </w:style>
  <w:style w:type="paragraph" w:customStyle="1" w:styleId="B108401EA7174EA5B2BE4100221754FC">
    <w:name w:val="B108401EA7174EA5B2BE4100221754FC"/>
    <w:rsid w:val="000763A8"/>
  </w:style>
  <w:style w:type="paragraph" w:customStyle="1" w:styleId="BD71633CEC184B2AB2E68E824EB30A50">
    <w:name w:val="BD71633CEC184B2AB2E68E824EB30A50"/>
    <w:rsid w:val="000763A8"/>
  </w:style>
  <w:style w:type="paragraph" w:customStyle="1" w:styleId="61F6BE04AF4D4C01A0A0B54798D1806E">
    <w:name w:val="61F6BE04AF4D4C01A0A0B54798D1806E"/>
    <w:rsid w:val="000763A8"/>
  </w:style>
  <w:style w:type="paragraph" w:customStyle="1" w:styleId="A0B9CE3C85BA44E7B806FC9CDA0856E6">
    <w:name w:val="A0B9CE3C85BA44E7B806FC9CDA0856E6"/>
    <w:rsid w:val="000763A8"/>
  </w:style>
  <w:style w:type="paragraph" w:customStyle="1" w:styleId="BDB76E85281D4A1D83E97CDA06855A9C">
    <w:name w:val="BDB76E85281D4A1D83E97CDA06855A9C"/>
    <w:rsid w:val="000763A8"/>
  </w:style>
  <w:style w:type="paragraph" w:customStyle="1" w:styleId="4D2F2F68E1D3451A98EE4D7C5D552F28">
    <w:name w:val="4D2F2F68E1D3451A98EE4D7C5D552F28"/>
    <w:rsid w:val="000763A8"/>
  </w:style>
  <w:style w:type="paragraph" w:customStyle="1" w:styleId="2A4B1D1D99504FADB41439BB812755B0">
    <w:name w:val="2A4B1D1D99504FADB41439BB812755B0"/>
    <w:rsid w:val="000763A8"/>
  </w:style>
  <w:style w:type="paragraph" w:customStyle="1" w:styleId="C72027C554BB46D282BF22EBDEB5DBED">
    <w:name w:val="C72027C554BB46D282BF22EBDEB5DBED"/>
    <w:rsid w:val="000763A8"/>
  </w:style>
  <w:style w:type="paragraph" w:customStyle="1" w:styleId="71866A6C3FB94765BD5AA964595DF7B5">
    <w:name w:val="71866A6C3FB94765BD5AA964595DF7B5"/>
    <w:rsid w:val="000763A8"/>
  </w:style>
  <w:style w:type="paragraph" w:customStyle="1" w:styleId="0C3A97AA16B74F2AB51E0A4682FD6785">
    <w:name w:val="0C3A97AA16B74F2AB51E0A4682FD6785"/>
    <w:rsid w:val="000763A8"/>
  </w:style>
  <w:style w:type="paragraph" w:customStyle="1" w:styleId="B5539629A07B40CA9A43BF2C46508A07">
    <w:name w:val="B5539629A07B40CA9A43BF2C46508A07"/>
    <w:rsid w:val="000763A8"/>
  </w:style>
  <w:style w:type="paragraph" w:customStyle="1" w:styleId="ED720957258B4E61B5DBBBD79CA8567C">
    <w:name w:val="ED720957258B4E61B5DBBBD79CA8567C"/>
    <w:rsid w:val="000763A8"/>
  </w:style>
  <w:style w:type="paragraph" w:customStyle="1" w:styleId="E9DE2A3E65C440FB95307B633545FFF7">
    <w:name w:val="E9DE2A3E65C440FB95307B633545FFF7"/>
    <w:rsid w:val="000763A8"/>
  </w:style>
  <w:style w:type="paragraph" w:customStyle="1" w:styleId="BDDD6B1642DD43C891D9CC3B318882F8">
    <w:name w:val="BDDD6B1642DD43C891D9CC3B318882F8"/>
    <w:rsid w:val="000763A8"/>
  </w:style>
  <w:style w:type="paragraph" w:customStyle="1" w:styleId="2FFF8D839740485990453C74346583FD">
    <w:name w:val="2FFF8D839740485990453C74346583FD"/>
    <w:rsid w:val="000763A8"/>
  </w:style>
  <w:style w:type="paragraph" w:customStyle="1" w:styleId="83422252E2E64CFFB0A36CBE3C8BBB96">
    <w:name w:val="83422252E2E64CFFB0A36CBE3C8BBB96"/>
    <w:rsid w:val="000763A8"/>
  </w:style>
  <w:style w:type="paragraph" w:customStyle="1" w:styleId="502229B2840449D0BFD25650710618AD">
    <w:name w:val="502229B2840449D0BFD25650710618AD"/>
    <w:rsid w:val="000763A8"/>
  </w:style>
  <w:style w:type="paragraph" w:customStyle="1" w:styleId="1FB3C02AAE8741F58005F824991699A3">
    <w:name w:val="1FB3C02AAE8741F58005F824991699A3"/>
    <w:rsid w:val="000763A8"/>
  </w:style>
  <w:style w:type="paragraph" w:customStyle="1" w:styleId="921CCD3FB5FE4C7BB684E81D4CAA6C9D">
    <w:name w:val="921CCD3FB5FE4C7BB684E81D4CAA6C9D"/>
    <w:rsid w:val="000763A8"/>
  </w:style>
  <w:style w:type="paragraph" w:customStyle="1" w:styleId="DE08BC893B384D16B0549C146BD1F91C">
    <w:name w:val="DE08BC893B384D16B0549C146BD1F91C"/>
    <w:rsid w:val="000763A8"/>
  </w:style>
  <w:style w:type="paragraph" w:customStyle="1" w:styleId="2154EC55DF44479882E5CEB915F57FE1">
    <w:name w:val="2154EC55DF44479882E5CEB915F57FE1"/>
    <w:rsid w:val="000763A8"/>
  </w:style>
  <w:style w:type="paragraph" w:customStyle="1" w:styleId="05CC988FB2934B9798CB2ED620375DD7">
    <w:name w:val="05CC988FB2934B9798CB2ED620375DD7"/>
    <w:rsid w:val="000763A8"/>
  </w:style>
  <w:style w:type="paragraph" w:customStyle="1" w:styleId="FAFFEC3240994FCBB1F3B5681ACD4331">
    <w:name w:val="FAFFEC3240994FCBB1F3B5681ACD4331"/>
    <w:rsid w:val="000763A8"/>
  </w:style>
  <w:style w:type="paragraph" w:customStyle="1" w:styleId="DD36D01B8A6E460DBE447733EBBF6890">
    <w:name w:val="DD36D01B8A6E460DBE447733EBBF6890"/>
    <w:rsid w:val="000763A8"/>
  </w:style>
  <w:style w:type="paragraph" w:customStyle="1" w:styleId="0FDA3B52B45D4CAA872EEF44656B19ED">
    <w:name w:val="0FDA3B52B45D4CAA872EEF44656B19ED"/>
    <w:rsid w:val="000763A8"/>
  </w:style>
  <w:style w:type="paragraph" w:customStyle="1" w:styleId="B924BAE2149645438A573CF5A5EC9A7C">
    <w:name w:val="B924BAE2149645438A573CF5A5EC9A7C"/>
    <w:rsid w:val="000763A8"/>
  </w:style>
  <w:style w:type="paragraph" w:customStyle="1" w:styleId="7B8CF4D068B749E0AF5C70883B234257">
    <w:name w:val="7B8CF4D068B749E0AF5C70883B234257"/>
    <w:rsid w:val="000763A8"/>
  </w:style>
  <w:style w:type="paragraph" w:customStyle="1" w:styleId="4FFBFAF8F92149DCA698F06436ACFF74">
    <w:name w:val="4FFBFAF8F92149DCA698F06436ACFF74"/>
    <w:rsid w:val="000763A8"/>
  </w:style>
  <w:style w:type="paragraph" w:customStyle="1" w:styleId="EF1847BED03943829D3B3017BFD04989">
    <w:name w:val="EF1847BED03943829D3B3017BFD04989"/>
    <w:rsid w:val="000763A8"/>
  </w:style>
  <w:style w:type="paragraph" w:customStyle="1" w:styleId="4E1B3344648E47568ED9FC8793AF3DA9">
    <w:name w:val="4E1B3344648E47568ED9FC8793AF3DA9"/>
    <w:rsid w:val="000763A8"/>
  </w:style>
  <w:style w:type="paragraph" w:customStyle="1" w:styleId="407B7F5E1FD04496AF375954BDCF8361">
    <w:name w:val="407B7F5E1FD04496AF375954BDCF8361"/>
    <w:rsid w:val="000763A8"/>
  </w:style>
  <w:style w:type="paragraph" w:customStyle="1" w:styleId="5987C92597784279B7A1AC57709E93E5">
    <w:name w:val="5987C92597784279B7A1AC57709E93E5"/>
    <w:rsid w:val="000763A8"/>
  </w:style>
  <w:style w:type="paragraph" w:customStyle="1" w:styleId="62FA914447D24ED0BE4CBECD57AEB45D">
    <w:name w:val="62FA914447D24ED0BE4CBECD57AEB45D"/>
    <w:rsid w:val="000763A8"/>
  </w:style>
  <w:style w:type="paragraph" w:customStyle="1" w:styleId="F76DADF5E2144B5CA498089AAFF753D6">
    <w:name w:val="F76DADF5E2144B5CA498089AAFF753D6"/>
    <w:rsid w:val="000763A8"/>
  </w:style>
  <w:style w:type="paragraph" w:customStyle="1" w:styleId="308DD17451A440FB8540A13413D28889">
    <w:name w:val="308DD17451A440FB8540A13413D28889"/>
    <w:rsid w:val="00C644BD"/>
  </w:style>
  <w:style w:type="paragraph" w:customStyle="1" w:styleId="882478A526EB403C9D12A34F04EB9A4E">
    <w:name w:val="882478A526EB403C9D12A34F04EB9A4E"/>
    <w:rsid w:val="00C644BD"/>
  </w:style>
  <w:style w:type="paragraph" w:customStyle="1" w:styleId="BA794CE201434757B554C983A259A3DB">
    <w:name w:val="BA794CE201434757B554C983A259A3DB"/>
    <w:rsid w:val="00C644BD"/>
  </w:style>
  <w:style w:type="paragraph" w:customStyle="1" w:styleId="2FFE8DB25983444ABCBE075323F528F3">
    <w:name w:val="2FFE8DB25983444ABCBE075323F528F3"/>
    <w:rsid w:val="00C644BD"/>
  </w:style>
  <w:style w:type="paragraph" w:customStyle="1" w:styleId="943F1CEF5F1A4FFAADA7670A38C86772">
    <w:name w:val="943F1CEF5F1A4FFAADA7670A38C86772"/>
    <w:rsid w:val="00C644BD"/>
  </w:style>
  <w:style w:type="paragraph" w:customStyle="1" w:styleId="EACC2527DD914FACBA7942D27BB6E1D1">
    <w:name w:val="EACC2527DD914FACBA7942D27BB6E1D1"/>
    <w:rsid w:val="00C644BD"/>
  </w:style>
  <w:style w:type="paragraph" w:customStyle="1" w:styleId="30453F0E8008403A8E1995F9A79E1B2D">
    <w:name w:val="30453F0E8008403A8E1995F9A79E1B2D"/>
    <w:rsid w:val="009F68E9"/>
  </w:style>
  <w:style w:type="paragraph" w:customStyle="1" w:styleId="DCD590CE4ACE4FC084FA13F691CA4A3F">
    <w:name w:val="DCD590CE4ACE4FC084FA13F691CA4A3F"/>
    <w:rsid w:val="009F68E9"/>
  </w:style>
  <w:style w:type="paragraph" w:customStyle="1" w:styleId="8FE2E9F34D1F496F8245CDB93EB3A892">
    <w:name w:val="8FE2E9F34D1F496F8245CDB93EB3A892"/>
    <w:rsid w:val="009F68E9"/>
  </w:style>
  <w:style w:type="paragraph" w:customStyle="1" w:styleId="C26F353241C74843B3D39A3DD999CB23">
    <w:name w:val="C26F353241C74843B3D39A3DD999CB23"/>
    <w:rsid w:val="009F68E9"/>
  </w:style>
  <w:style w:type="paragraph" w:customStyle="1" w:styleId="2C249885FFAC4A769E13DB4A5BE669C0">
    <w:name w:val="2C249885FFAC4A769E13DB4A5BE669C0"/>
    <w:rsid w:val="009F68E9"/>
  </w:style>
  <w:style w:type="paragraph" w:customStyle="1" w:styleId="1EE0C08054EC4018AF0B0944981D7134">
    <w:name w:val="1EE0C08054EC4018AF0B0944981D7134"/>
    <w:rsid w:val="009F68E9"/>
  </w:style>
  <w:style w:type="paragraph" w:customStyle="1" w:styleId="AC109C50464745DC8DCF4E2C362D0A20">
    <w:name w:val="AC109C50464745DC8DCF4E2C362D0A20"/>
    <w:rsid w:val="009F68E9"/>
  </w:style>
  <w:style w:type="paragraph" w:customStyle="1" w:styleId="0760C60EA2EB47B19BBE597FE054C5A5">
    <w:name w:val="0760C60EA2EB47B19BBE597FE054C5A5"/>
    <w:rsid w:val="009F68E9"/>
  </w:style>
  <w:style w:type="paragraph" w:customStyle="1" w:styleId="2AE4AF14EB8548D58E3D24F3131C3F6D">
    <w:name w:val="2AE4AF14EB8548D58E3D24F3131C3F6D"/>
    <w:rsid w:val="009F68E9"/>
  </w:style>
  <w:style w:type="paragraph" w:customStyle="1" w:styleId="651C17BDEA524A839A8530691E890DBC">
    <w:name w:val="651C17BDEA524A839A8530691E890DBC"/>
    <w:rsid w:val="009F68E9"/>
  </w:style>
  <w:style w:type="paragraph" w:customStyle="1" w:styleId="51387FDC7D80455B92589B88E18C5BD7">
    <w:name w:val="51387FDC7D80455B92589B88E18C5BD7"/>
    <w:rsid w:val="009F68E9"/>
  </w:style>
  <w:style w:type="paragraph" w:customStyle="1" w:styleId="6D2F6F47F3B74D73963F73A569CC21FF">
    <w:name w:val="6D2F6F47F3B74D73963F73A569CC21FF"/>
    <w:rsid w:val="009F68E9"/>
  </w:style>
  <w:style w:type="paragraph" w:customStyle="1" w:styleId="B7F8F8FF9CC8438597B9C8897AB20CED">
    <w:name w:val="B7F8F8FF9CC8438597B9C8897AB20CED"/>
    <w:rsid w:val="009F68E9"/>
  </w:style>
  <w:style w:type="paragraph" w:customStyle="1" w:styleId="006D954551F84A7D9071F4751D31542B">
    <w:name w:val="006D954551F84A7D9071F4751D31542B"/>
    <w:rsid w:val="00157179"/>
  </w:style>
  <w:style w:type="paragraph" w:customStyle="1" w:styleId="D18616E463D7442BA87BF145C92196D0">
    <w:name w:val="D18616E463D7442BA87BF145C92196D0"/>
    <w:rsid w:val="00157179"/>
  </w:style>
  <w:style w:type="paragraph" w:customStyle="1" w:styleId="5EB6E84D82A740E48E1874D081B08040">
    <w:name w:val="5EB6E84D82A740E48E1874D081B08040"/>
    <w:rsid w:val="00157179"/>
  </w:style>
  <w:style w:type="paragraph" w:customStyle="1" w:styleId="D5B2752F45E74C978F8F44256DB0DB21">
    <w:name w:val="D5B2752F45E74C978F8F44256DB0DB21"/>
    <w:rsid w:val="00E17AF1"/>
  </w:style>
  <w:style w:type="paragraph" w:customStyle="1" w:styleId="06DEF49A417F4D589F14C20B47573A88">
    <w:name w:val="06DEF49A417F4D589F14C20B47573A88"/>
    <w:rsid w:val="00E17AF1"/>
  </w:style>
  <w:style w:type="paragraph" w:customStyle="1" w:styleId="E15AE3525F614E7985A172FB2933F838">
    <w:name w:val="E15AE3525F614E7985A172FB2933F838"/>
    <w:rsid w:val="00E17AF1"/>
  </w:style>
  <w:style w:type="paragraph" w:customStyle="1" w:styleId="6A4CA39FC4A6406A8AD1C37D39E0EEDB">
    <w:name w:val="6A4CA39FC4A6406A8AD1C37D39E0EEDB"/>
    <w:rsid w:val="00E17AF1"/>
  </w:style>
  <w:style w:type="paragraph" w:customStyle="1" w:styleId="3AD13F212DA14964B99F276B4A18716A">
    <w:name w:val="3AD13F212DA14964B99F276B4A18716A"/>
    <w:rsid w:val="00E17AF1"/>
  </w:style>
  <w:style w:type="paragraph" w:customStyle="1" w:styleId="D5DFFE037FFD425C8FA328F4FC46FFB6">
    <w:name w:val="D5DFFE037FFD425C8FA328F4FC46FFB6"/>
    <w:rsid w:val="00E17AF1"/>
  </w:style>
  <w:style w:type="paragraph" w:customStyle="1" w:styleId="847B31CF9B3B48359F2FDA9F96A971F7">
    <w:name w:val="847B31CF9B3B48359F2FDA9F96A971F7"/>
    <w:rsid w:val="00E17AF1"/>
  </w:style>
  <w:style w:type="paragraph" w:customStyle="1" w:styleId="53DD2F30F417428FA07ABCF36AE48991">
    <w:name w:val="53DD2F30F417428FA07ABCF36AE48991"/>
    <w:rsid w:val="00E17AF1"/>
  </w:style>
  <w:style w:type="paragraph" w:customStyle="1" w:styleId="B287355B4C94493EB77B0DD957F9DD87">
    <w:name w:val="B287355B4C94493EB77B0DD957F9DD87"/>
    <w:rsid w:val="00E17AF1"/>
  </w:style>
  <w:style w:type="paragraph" w:customStyle="1" w:styleId="DABFD456D42D436F831275B5B3CF4092">
    <w:name w:val="DABFD456D42D436F831275B5B3CF4092"/>
    <w:rsid w:val="00E17AF1"/>
  </w:style>
  <w:style w:type="paragraph" w:customStyle="1" w:styleId="69F55CF949B34B0385382149012F9967">
    <w:name w:val="69F55CF949B34B0385382149012F9967"/>
    <w:rsid w:val="00123463"/>
  </w:style>
  <w:style w:type="paragraph" w:customStyle="1" w:styleId="4D64220B42E147B182BFA5AABC575614">
    <w:name w:val="4D64220B42E147B182BFA5AABC575614"/>
    <w:rsid w:val="00123463"/>
  </w:style>
  <w:style w:type="paragraph" w:customStyle="1" w:styleId="E56280A5B63C48C3BF13895413A3404A">
    <w:name w:val="E56280A5B63C48C3BF13895413A3404A"/>
    <w:rsid w:val="001234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3463"/>
  </w:style>
  <w:style w:type="paragraph" w:customStyle="1" w:styleId="C4830F8932FA4D9BB68C18391FDFF5EF">
    <w:name w:val="C4830F8932FA4D9BB68C18391FDFF5EF"/>
    <w:rsid w:val="00F34433"/>
  </w:style>
  <w:style w:type="paragraph" w:customStyle="1" w:styleId="9F0E00FC7BEB4D66B88A5AA373790724">
    <w:name w:val="9F0E00FC7BEB4D66B88A5AA373790724"/>
    <w:rsid w:val="00F34433"/>
  </w:style>
  <w:style w:type="paragraph" w:customStyle="1" w:styleId="E438B0221E414B9EA49C89D9F07352EA">
    <w:name w:val="E438B0221E414B9EA49C89D9F07352EA"/>
    <w:rsid w:val="00F34433"/>
  </w:style>
  <w:style w:type="paragraph" w:customStyle="1" w:styleId="ADA3696E9B594A60996B38EF71E2CE45">
    <w:name w:val="ADA3696E9B594A60996B38EF71E2CE45"/>
    <w:rsid w:val="00F34433"/>
  </w:style>
  <w:style w:type="paragraph" w:customStyle="1" w:styleId="FDF6E2F698C3450F923E81626D0748DF">
    <w:name w:val="FDF6E2F698C3450F923E81626D0748DF"/>
    <w:rsid w:val="00F34433"/>
  </w:style>
  <w:style w:type="paragraph" w:customStyle="1" w:styleId="F3158E055D4040FC9B8E97C4634F9119">
    <w:name w:val="F3158E055D4040FC9B8E97C4634F9119"/>
    <w:rsid w:val="00F34433"/>
  </w:style>
  <w:style w:type="paragraph" w:customStyle="1" w:styleId="0878FF29CE604AF6B3387397B4C591E5">
    <w:name w:val="0878FF29CE604AF6B3387397B4C591E5"/>
    <w:rsid w:val="00F34433"/>
  </w:style>
  <w:style w:type="paragraph" w:customStyle="1" w:styleId="854DE3959D4C4596943C0B87AB556D74">
    <w:name w:val="854DE3959D4C4596943C0B87AB556D74"/>
    <w:rsid w:val="00F34433"/>
  </w:style>
  <w:style w:type="paragraph" w:customStyle="1" w:styleId="19380AC3F82C4CA1B5659169A9BD392F">
    <w:name w:val="19380AC3F82C4CA1B5659169A9BD392F"/>
    <w:rsid w:val="00F34433"/>
  </w:style>
  <w:style w:type="paragraph" w:customStyle="1" w:styleId="FE3AC27C39354D06A332415937C2754E">
    <w:name w:val="FE3AC27C39354D06A332415937C2754E"/>
    <w:rsid w:val="00F34433"/>
  </w:style>
  <w:style w:type="paragraph" w:customStyle="1" w:styleId="347F93A37F0240D88DCDAD34C2F9712F">
    <w:name w:val="347F93A37F0240D88DCDAD34C2F9712F"/>
    <w:rsid w:val="00F34433"/>
  </w:style>
  <w:style w:type="paragraph" w:customStyle="1" w:styleId="1DAA2D2513D740DD932209FAE0BE4067">
    <w:name w:val="1DAA2D2513D740DD932209FAE0BE4067"/>
    <w:rsid w:val="00F34433"/>
  </w:style>
  <w:style w:type="paragraph" w:customStyle="1" w:styleId="04C690D266D6486C9F94C0415F61AFAD">
    <w:name w:val="04C690D266D6486C9F94C0415F61AFAD"/>
    <w:rsid w:val="00F34433"/>
  </w:style>
  <w:style w:type="paragraph" w:customStyle="1" w:styleId="425058C9BD0A439E887EEB51B303C220">
    <w:name w:val="425058C9BD0A439E887EEB51B303C220"/>
    <w:rsid w:val="00F34433"/>
  </w:style>
  <w:style w:type="paragraph" w:customStyle="1" w:styleId="ED5099871BAD44C7AB2C4A72675741DB">
    <w:name w:val="ED5099871BAD44C7AB2C4A72675741DB"/>
    <w:rsid w:val="00F34433"/>
  </w:style>
  <w:style w:type="paragraph" w:customStyle="1" w:styleId="CBDA5F81019046DEB26E6FB9EF6EB1F7">
    <w:name w:val="CBDA5F81019046DEB26E6FB9EF6EB1F7"/>
    <w:rsid w:val="00F34433"/>
  </w:style>
  <w:style w:type="paragraph" w:customStyle="1" w:styleId="CE1147EE3F7A4F7AB7AE3D535F300FCD">
    <w:name w:val="CE1147EE3F7A4F7AB7AE3D535F300FCD"/>
    <w:rsid w:val="00F34433"/>
  </w:style>
  <w:style w:type="paragraph" w:customStyle="1" w:styleId="BAAE94557C414CE4A19D434DE491B597">
    <w:name w:val="BAAE94557C414CE4A19D434DE491B597"/>
    <w:rsid w:val="00F34433"/>
  </w:style>
  <w:style w:type="paragraph" w:customStyle="1" w:styleId="F292F1F4BA6243E89F8D30EF2618DE2A">
    <w:name w:val="F292F1F4BA6243E89F8D30EF2618DE2A"/>
    <w:rsid w:val="00F34433"/>
  </w:style>
  <w:style w:type="paragraph" w:customStyle="1" w:styleId="7259A4FC4C014DF398B60ADEC272E73B">
    <w:name w:val="7259A4FC4C014DF398B60ADEC272E73B"/>
    <w:rsid w:val="00F34433"/>
  </w:style>
  <w:style w:type="paragraph" w:customStyle="1" w:styleId="666AC3431D4B459599B4E675C84DE030">
    <w:name w:val="666AC3431D4B459599B4E675C84DE030"/>
    <w:rsid w:val="00F34433"/>
  </w:style>
  <w:style w:type="paragraph" w:customStyle="1" w:styleId="9CFA63612C3F4B1AAEB50667DBC40BAD">
    <w:name w:val="9CFA63612C3F4B1AAEB50667DBC40BAD"/>
    <w:rsid w:val="00F34433"/>
  </w:style>
  <w:style w:type="paragraph" w:customStyle="1" w:styleId="9A308A20F3DD46FE95E85714F5B80FFC">
    <w:name w:val="9A308A20F3DD46FE95E85714F5B80FFC"/>
    <w:rsid w:val="00F34433"/>
  </w:style>
  <w:style w:type="paragraph" w:customStyle="1" w:styleId="7C9FD26FFA9C44E9B1D01E3AA2F12F6D">
    <w:name w:val="7C9FD26FFA9C44E9B1D01E3AA2F12F6D"/>
    <w:rsid w:val="00F34433"/>
  </w:style>
  <w:style w:type="paragraph" w:customStyle="1" w:styleId="6CB3EF19E0F44AE6B0FE1C8C73F095FA">
    <w:name w:val="6CB3EF19E0F44AE6B0FE1C8C73F095FA"/>
    <w:rsid w:val="00F34433"/>
  </w:style>
  <w:style w:type="paragraph" w:customStyle="1" w:styleId="21A908371B234F7AA0D81FEBA0196E25">
    <w:name w:val="21A908371B234F7AA0D81FEBA0196E25"/>
    <w:rsid w:val="00F34433"/>
  </w:style>
  <w:style w:type="paragraph" w:customStyle="1" w:styleId="E3153D0391C0465AB3C849D1485D3B4E">
    <w:name w:val="E3153D0391C0465AB3C849D1485D3B4E"/>
    <w:rsid w:val="00F34433"/>
  </w:style>
  <w:style w:type="paragraph" w:customStyle="1" w:styleId="BE418FF2E3F44DB28DA9C99156618568">
    <w:name w:val="BE418FF2E3F44DB28DA9C99156618568"/>
    <w:rsid w:val="00F34433"/>
  </w:style>
  <w:style w:type="paragraph" w:customStyle="1" w:styleId="BF7BA18DFCCF46C79D3AFEBD24B4EC4D">
    <w:name w:val="BF7BA18DFCCF46C79D3AFEBD24B4EC4D"/>
    <w:rsid w:val="00F34433"/>
  </w:style>
  <w:style w:type="paragraph" w:customStyle="1" w:styleId="55B7E88BD987429CBF220E576F105A6F">
    <w:name w:val="55B7E88BD987429CBF220E576F105A6F"/>
    <w:rsid w:val="00F34433"/>
  </w:style>
  <w:style w:type="paragraph" w:customStyle="1" w:styleId="E4A6F62E79134CC6858E027E2285ECFF">
    <w:name w:val="E4A6F62E79134CC6858E027E2285ECFF"/>
    <w:rsid w:val="00F34433"/>
  </w:style>
  <w:style w:type="paragraph" w:customStyle="1" w:styleId="1552356A1A7F4FB58DE67B385A73B752">
    <w:name w:val="1552356A1A7F4FB58DE67B385A73B752"/>
    <w:rsid w:val="00F34433"/>
  </w:style>
  <w:style w:type="paragraph" w:customStyle="1" w:styleId="52A73533AA254EBE990FBC8993776D78">
    <w:name w:val="52A73533AA254EBE990FBC8993776D78"/>
    <w:rsid w:val="00F34433"/>
  </w:style>
  <w:style w:type="paragraph" w:customStyle="1" w:styleId="3509A9AF2C924D358A9A3E99C638E0DE">
    <w:name w:val="3509A9AF2C924D358A9A3E99C638E0DE"/>
    <w:rsid w:val="00F34433"/>
  </w:style>
  <w:style w:type="paragraph" w:customStyle="1" w:styleId="89D39C3BD6A34F89B08938A5C1901914">
    <w:name w:val="89D39C3BD6A34F89B08938A5C1901914"/>
    <w:rsid w:val="00F34433"/>
  </w:style>
  <w:style w:type="paragraph" w:customStyle="1" w:styleId="AF0D318AB8BF4A009C0E877FD7EA5154">
    <w:name w:val="AF0D318AB8BF4A009C0E877FD7EA5154"/>
    <w:rsid w:val="00F34433"/>
  </w:style>
  <w:style w:type="paragraph" w:customStyle="1" w:styleId="B47688326AE24CF89342049A32B57569">
    <w:name w:val="B47688326AE24CF89342049A32B57569"/>
    <w:rsid w:val="00F34433"/>
  </w:style>
  <w:style w:type="paragraph" w:customStyle="1" w:styleId="F8BA25B51D61432093544527A576C39C">
    <w:name w:val="F8BA25B51D61432093544527A576C39C"/>
    <w:rsid w:val="00F34433"/>
  </w:style>
  <w:style w:type="paragraph" w:customStyle="1" w:styleId="C567DDF221E549D3BAFD62CE8C4C673C">
    <w:name w:val="C567DDF221E549D3BAFD62CE8C4C673C"/>
    <w:rsid w:val="00F34433"/>
  </w:style>
  <w:style w:type="paragraph" w:customStyle="1" w:styleId="301855F4C8E34071BCC3B2F6BA89A709">
    <w:name w:val="301855F4C8E34071BCC3B2F6BA89A709"/>
    <w:rsid w:val="00F34433"/>
  </w:style>
  <w:style w:type="paragraph" w:customStyle="1" w:styleId="213031A11AC54977BAAFF8B1BCE21C55">
    <w:name w:val="213031A11AC54977BAAFF8B1BCE21C55"/>
    <w:rsid w:val="00F34433"/>
  </w:style>
  <w:style w:type="paragraph" w:customStyle="1" w:styleId="61CEA9CEBA6942D581B025CE12A60223">
    <w:name w:val="61CEA9CEBA6942D581B025CE12A60223"/>
    <w:rsid w:val="00F34433"/>
  </w:style>
  <w:style w:type="paragraph" w:customStyle="1" w:styleId="F25C9D41208248AFA0A91AA70C0102D4">
    <w:name w:val="F25C9D41208248AFA0A91AA70C0102D4"/>
    <w:rsid w:val="00F34433"/>
  </w:style>
  <w:style w:type="paragraph" w:customStyle="1" w:styleId="15C0A142E2104C74AE5E9750E47A5EF1">
    <w:name w:val="15C0A142E2104C74AE5E9750E47A5EF1"/>
    <w:rsid w:val="00F34433"/>
  </w:style>
  <w:style w:type="paragraph" w:customStyle="1" w:styleId="35FC91F039F5480687CE4CC219A85D8C">
    <w:name w:val="35FC91F039F5480687CE4CC219A85D8C"/>
    <w:rsid w:val="00F34433"/>
  </w:style>
  <w:style w:type="paragraph" w:customStyle="1" w:styleId="ECEF1F194FDD4EB6AA3DEC261682C66D">
    <w:name w:val="ECEF1F194FDD4EB6AA3DEC261682C66D"/>
    <w:rsid w:val="00F34433"/>
  </w:style>
  <w:style w:type="paragraph" w:customStyle="1" w:styleId="AA729DA5267A441DBF56A396CC6C8662">
    <w:name w:val="AA729DA5267A441DBF56A396CC6C8662"/>
    <w:rsid w:val="00F34433"/>
  </w:style>
  <w:style w:type="paragraph" w:customStyle="1" w:styleId="F125F012E2FA49C091E5CE2A7073CF9B">
    <w:name w:val="F125F012E2FA49C091E5CE2A7073CF9B"/>
    <w:rsid w:val="00F34433"/>
  </w:style>
  <w:style w:type="paragraph" w:customStyle="1" w:styleId="8FC8B4745133492EB86704B69AB53D57">
    <w:name w:val="8FC8B4745133492EB86704B69AB53D57"/>
    <w:rsid w:val="00F34433"/>
  </w:style>
  <w:style w:type="paragraph" w:customStyle="1" w:styleId="B60DD0BF26454DB9A5B0067615195FAB">
    <w:name w:val="B60DD0BF26454DB9A5B0067615195FAB"/>
    <w:rsid w:val="00F34433"/>
  </w:style>
  <w:style w:type="paragraph" w:customStyle="1" w:styleId="96B302EBC1EA48D6894DEB4A7D691142">
    <w:name w:val="96B302EBC1EA48D6894DEB4A7D691142"/>
    <w:rsid w:val="00F34433"/>
  </w:style>
  <w:style w:type="paragraph" w:customStyle="1" w:styleId="F0FBADA0CBBF4751AB7738065D785F44">
    <w:name w:val="F0FBADA0CBBF4751AB7738065D785F44"/>
    <w:rsid w:val="00F34433"/>
  </w:style>
  <w:style w:type="paragraph" w:customStyle="1" w:styleId="F49CF47659BB42C2BF3EC39AE251B3BC">
    <w:name w:val="F49CF47659BB42C2BF3EC39AE251B3BC"/>
    <w:rsid w:val="00F34433"/>
  </w:style>
  <w:style w:type="paragraph" w:customStyle="1" w:styleId="57635B1A6A3F46A08E6E9D3F4E3EC8C6">
    <w:name w:val="57635B1A6A3F46A08E6E9D3F4E3EC8C6"/>
    <w:rsid w:val="00F34433"/>
  </w:style>
  <w:style w:type="paragraph" w:customStyle="1" w:styleId="F6714F84C7BC44CF88E10C699744909F">
    <w:name w:val="F6714F84C7BC44CF88E10C699744909F"/>
    <w:rsid w:val="00F34433"/>
  </w:style>
  <w:style w:type="paragraph" w:customStyle="1" w:styleId="E6A147AA75ED4BFF89B61B12C22EF2C1">
    <w:name w:val="E6A147AA75ED4BFF89B61B12C22EF2C1"/>
    <w:rsid w:val="00F34433"/>
  </w:style>
  <w:style w:type="paragraph" w:customStyle="1" w:styleId="66C7EE3702C44C3C89C9FF4150AE14D1">
    <w:name w:val="66C7EE3702C44C3C89C9FF4150AE14D1"/>
    <w:rsid w:val="00F34433"/>
  </w:style>
  <w:style w:type="paragraph" w:customStyle="1" w:styleId="16469886E313478681448DA68F29386F">
    <w:name w:val="16469886E313478681448DA68F29386F"/>
    <w:rsid w:val="00F34433"/>
  </w:style>
  <w:style w:type="paragraph" w:customStyle="1" w:styleId="F3A9461510734D739E5FF1E847AF6A6E">
    <w:name w:val="F3A9461510734D739E5FF1E847AF6A6E"/>
    <w:rsid w:val="00F34433"/>
  </w:style>
  <w:style w:type="paragraph" w:customStyle="1" w:styleId="59C9690F38AB42988993B13A5656734C">
    <w:name w:val="59C9690F38AB42988993B13A5656734C"/>
    <w:rsid w:val="00F34433"/>
  </w:style>
  <w:style w:type="paragraph" w:customStyle="1" w:styleId="F0D4EFA5E1F44F7BAA4CDD37DCEA7EB1">
    <w:name w:val="F0D4EFA5E1F44F7BAA4CDD37DCEA7EB1"/>
    <w:rsid w:val="00F34433"/>
  </w:style>
  <w:style w:type="paragraph" w:customStyle="1" w:styleId="F7A1BD373068485990AA5A4F09CF1B47">
    <w:name w:val="F7A1BD373068485990AA5A4F09CF1B47"/>
    <w:rsid w:val="00F34433"/>
  </w:style>
  <w:style w:type="paragraph" w:customStyle="1" w:styleId="3207D658A4BB4D34938A39540063B7B3">
    <w:name w:val="3207D658A4BB4D34938A39540063B7B3"/>
    <w:rsid w:val="00F34433"/>
  </w:style>
  <w:style w:type="paragraph" w:customStyle="1" w:styleId="E2C521311E0B4117991A6DEEC283F576">
    <w:name w:val="E2C521311E0B4117991A6DEEC283F576"/>
    <w:rsid w:val="00F34433"/>
  </w:style>
  <w:style w:type="paragraph" w:customStyle="1" w:styleId="9E01C950AC684FCCA9A88EE6642E68F9">
    <w:name w:val="9E01C950AC684FCCA9A88EE6642E68F9"/>
    <w:rsid w:val="00F34433"/>
  </w:style>
  <w:style w:type="paragraph" w:customStyle="1" w:styleId="A11FC03990474E32B15217504AEED836">
    <w:name w:val="A11FC03990474E32B15217504AEED836"/>
    <w:rsid w:val="00F34433"/>
  </w:style>
  <w:style w:type="paragraph" w:customStyle="1" w:styleId="EC3C484414694BAE8FBCDABF14FE3A4F">
    <w:name w:val="EC3C484414694BAE8FBCDABF14FE3A4F"/>
    <w:rsid w:val="00F34433"/>
  </w:style>
  <w:style w:type="paragraph" w:customStyle="1" w:styleId="751777ECF0B14081B28A5CE351782F1D">
    <w:name w:val="751777ECF0B14081B28A5CE351782F1D"/>
    <w:rsid w:val="00F34433"/>
  </w:style>
  <w:style w:type="paragraph" w:customStyle="1" w:styleId="08E42F5EA3C24415969B761141531281">
    <w:name w:val="08E42F5EA3C24415969B761141531281"/>
    <w:rsid w:val="00F34433"/>
  </w:style>
  <w:style w:type="paragraph" w:customStyle="1" w:styleId="04A199A8D03D4AEC8323EA3F1A531FE4">
    <w:name w:val="04A199A8D03D4AEC8323EA3F1A531FE4"/>
    <w:rsid w:val="00F34433"/>
  </w:style>
  <w:style w:type="paragraph" w:customStyle="1" w:styleId="0325738B07E84978AD5A861EFCD4066F">
    <w:name w:val="0325738B07E84978AD5A861EFCD4066F"/>
    <w:rsid w:val="00F34433"/>
  </w:style>
  <w:style w:type="paragraph" w:customStyle="1" w:styleId="31F7801FFEAC4CAB8E2498D4B362165E">
    <w:name w:val="31F7801FFEAC4CAB8E2498D4B362165E"/>
    <w:rsid w:val="00F34433"/>
  </w:style>
  <w:style w:type="paragraph" w:customStyle="1" w:styleId="26CB6B6E520C49408A63B0B0B3AE4779">
    <w:name w:val="26CB6B6E520C49408A63B0B0B3AE4779"/>
    <w:rsid w:val="00F34433"/>
  </w:style>
  <w:style w:type="paragraph" w:customStyle="1" w:styleId="50EB1BFC6F2243C0A18B6C01E60C5768">
    <w:name w:val="50EB1BFC6F2243C0A18B6C01E60C5768"/>
    <w:rsid w:val="00F34433"/>
  </w:style>
  <w:style w:type="paragraph" w:customStyle="1" w:styleId="EBBB1F5EAD0A4D47A4A2F83C97D4F2DF">
    <w:name w:val="EBBB1F5EAD0A4D47A4A2F83C97D4F2DF"/>
    <w:rsid w:val="00F34433"/>
  </w:style>
  <w:style w:type="paragraph" w:customStyle="1" w:styleId="32ACA4B18A684568947D50C2921A8993">
    <w:name w:val="32ACA4B18A684568947D50C2921A8993"/>
    <w:rsid w:val="00F34433"/>
  </w:style>
  <w:style w:type="paragraph" w:customStyle="1" w:styleId="B3DEB83C8CE140998C8C0EBBC3890D59">
    <w:name w:val="B3DEB83C8CE140998C8C0EBBC3890D59"/>
    <w:rsid w:val="00F34433"/>
  </w:style>
  <w:style w:type="paragraph" w:customStyle="1" w:styleId="E2CCE1F261704BA196842EC66B34B44E">
    <w:name w:val="E2CCE1F261704BA196842EC66B34B44E"/>
    <w:rsid w:val="00F34433"/>
  </w:style>
  <w:style w:type="paragraph" w:customStyle="1" w:styleId="356D711A49BA450D8BB77EB3D2A8BEBD">
    <w:name w:val="356D711A49BA450D8BB77EB3D2A8BEBD"/>
    <w:rsid w:val="00F34433"/>
  </w:style>
  <w:style w:type="paragraph" w:customStyle="1" w:styleId="B83ACB83EDCE41B58665BB8C8101B31D">
    <w:name w:val="B83ACB83EDCE41B58665BB8C8101B31D"/>
    <w:rsid w:val="00F34433"/>
  </w:style>
  <w:style w:type="paragraph" w:customStyle="1" w:styleId="724B2D7C4D2545A498460C9A883F510D">
    <w:name w:val="724B2D7C4D2545A498460C9A883F510D"/>
    <w:rsid w:val="00F34433"/>
  </w:style>
  <w:style w:type="paragraph" w:customStyle="1" w:styleId="2CE354D71C3B4E139B9DE52604869F6E">
    <w:name w:val="2CE354D71C3B4E139B9DE52604869F6E"/>
    <w:rsid w:val="00F34433"/>
  </w:style>
  <w:style w:type="paragraph" w:customStyle="1" w:styleId="99B92560F965447889B9B1FE600D61C0">
    <w:name w:val="99B92560F965447889B9B1FE600D61C0"/>
    <w:rsid w:val="00F34433"/>
  </w:style>
  <w:style w:type="paragraph" w:customStyle="1" w:styleId="79E3BF4EC9D74E51A36A576D8C57EC08">
    <w:name w:val="79E3BF4EC9D74E51A36A576D8C57EC08"/>
    <w:rsid w:val="00F34433"/>
  </w:style>
  <w:style w:type="paragraph" w:customStyle="1" w:styleId="B4DF859FDE7145F0B0BDCE2A5E1702E2">
    <w:name w:val="B4DF859FDE7145F0B0BDCE2A5E1702E2"/>
    <w:rsid w:val="00F34433"/>
  </w:style>
  <w:style w:type="paragraph" w:customStyle="1" w:styleId="95B22F28213D461388A9C6C76E86CAF6">
    <w:name w:val="95B22F28213D461388A9C6C76E86CAF6"/>
    <w:rsid w:val="00F34433"/>
  </w:style>
  <w:style w:type="paragraph" w:customStyle="1" w:styleId="C295D307706E488DBD190F816DD85CCC">
    <w:name w:val="C295D307706E488DBD190F816DD85CCC"/>
    <w:rsid w:val="00F34433"/>
  </w:style>
  <w:style w:type="paragraph" w:customStyle="1" w:styleId="C8D02596E7A245459F9B115389A4168B">
    <w:name w:val="C8D02596E7A245459F9B115389A4168B"/>
    <w:rsid w:val="00F34433"/>
  </w:style>
  <w:style w:type="paragraph" w:customStyle="1" w:styleId="4562F33DA42A431FB1BA2FECAE0A5EA5">
    <w:name w:val="4562F33DA42A431FB1BA2FECAE0A5EA5"/>
    <w:rsid w:val="00F34433"/>
  </w:style>
  <w:style w:type="paragraph" w:customStyle="1" w:styleId="F5CBD187787E46BFA9D1EF3A1805DC17">
    <w:name w:val="F5CBD187787E46BFA9D1EF3A1805DC17"/>
    <w:rsid w:val="00F34433"/>
  </w:style>
  <w:style w:type="paragraph" w:customStyle="1" w:styleId="ECB0A3B3D2C34FAF9128FA4CEC1D6477">
    <w:name w:val="ECB0A3B3D2C34FAF9128FA4CEC1D6477"/>
    <w:rsid w:val="00F34433"/>
  </w:style>
  <w:style w:type="paragraph" w:customStyle="1" w:styleId="4B2C257EBD35412D98E68D4679E618BB">
    <w:name w:val="4B2C257EBD35412D98E68D4679E618BB"/>
    <w:rsid w:val="00F34433"/>
  </w:style>
  <w:style w:type="paragraph" w:customStyle="1" w:styleId="B7C89D3C353E415F8DE45C1C7BE534C5">
    <w:name w:val="B7C89D3C353E415F8DE45C1C7BE534C5"/>
    <w:rsid w:val="00F34433"/>
  </w:style>
  <w:style w:type="paragraph" w:customStyle="1" w:styleId="B262B83A2FEE4B94AC8555E2418F701B">
    <w:name w:val="B262B83A2FEE4B94AC8555E2418F701B"/>
    <w:rsid w:val="00F34433"/>
  </w:style>
  <w:style w:type="paragraph" w:customStyle="1" w:styleId="A9328BB5F4844B43A1D0FEFB689D9BCA">
    <w:name w:val="A9328BB5F4844B43A1D0FEFB689D9BCA"/>
    <w:rsid w:val="00F34433"/>
  </w:style>
  <w:style w:type="paragraph" w:customStyle="1" w:styleId="5002A22FFE15419FAB0882E9FDDA827F">
    <w:name w:val="5002A22FFE15419FAB0882E9FDDA827F"/>
    <w:rsid w:val="00F34433"/>
  </w:style>
  <w:style w:type="paragraph" w:customStyle="1" w:styleId="3E004BDA2A6846BBB38077DDB6820EE1">
    <w:name w:val="3E004BDA2A6846BBB38077DDB6820EE1"/>
    <w:rsid w:val="00F34433"/>
  </w:style>
  <w:style w:type="paragraph" w:customStyle="1" w:styleId="DF2383605978451A8299F4904E4C7C29">
    <w:name w:val="DF2383605978451A8299F4904E4C7C29"/>
    <w:rsid w:val="00F34433"/>
  </w:style>
  <w:style w:type="paragraph" w:customStyle="1" w:styleId="D8D63BAD4CFE4C0087682E354C84734F">
    <w:name w:val="D8D63BAD4CFE4C0087682E354C84734F"/>
    <w:rsid w:val="00F34433"/>
  </w:style>
  <w:style w:type="paragraph" w:customStyle="1" w:styleId="F03AD66B630D40E8A822DEE59756BFB7">
    <w:name w:val="F03AD66B630D40E8A822DEE59756BFB7"/>
    <w:rsid w:val="00F34433"/>
  </w:style>
  <w:style w:type="paragraph" w:customStyle="1" w:styleId="42539EA0E75B4A9FBC36093786260F8A">
    <w:name w:val="42539EA0E75B4A9FBC36093786260F8A"/>
    <w:rsid w:val="00F34433"/>
  </w:style>
  <w:style w:type="paragraph" w:customStyle="1" w:styleId="855B9210F0194199B21AA3CBBF11E51A">
    <w:name w:val="855B9210F0194199B21AA3CBBF11E51A"/>
    <w:rsid w:val="00F34433"/>
  </w:style>
  <w:style w:type="paragraph" w:customStyle="1" w:styleId="7CE419409CA34D1296911175F9240F70">
    <w:name w:val="7CE419409CA34D1296911175F9240F70"/>
    <w:rsid w:val="00F34433"/>
  </w:style>
  <w:style w:type="paragraph" w:customStyle="1" w:styleId="262255F51F1847A5B03517B8663352B5">
    <w:name w:val="262255F51F1847A5B03517B8663352B5"/>
    <w:rsid w:val="00F34433"/>
  </w:style>
  <w:style w:type="paragraph" w:customStyle="1" w:styleId="BBAA3B6D1E124857ADDBC243551F6E4E">
    <w:name w:val="BBAA3B6D1E124857ADDBC243551F6E4E"/>
    <w:rsid w:val="00F34433"/>
  </w:style>
  <w:style w:type="paragraph" w:customStyle="1" w:styleId="94BE6E7758DF4A0FB97EDC5132CC42C4">
    <w:name w:val="94BE6E7758DF4A0FB97EDC5132CC42C4"/>
    <w:rsid w:val="00F34433"/>
  </w:style>
  <w:style w:type="paragraph" w:customStyle="1" w:styleId="5C23B1C827124319B52A84F813B81389">
    <w:name w:val="5C23B1C827124319B52A84F813B81389"/>
    <w:rsid w:val="00F34433"/>
  </w:style>
  <w:style w:type="paragraph" w:customStyle="1" w:styleId="B4166371B3F14015A043D0C236176584">
    <w:name w:val="B4166371B3F14015A043D0C236176584"/>
    <w:rsid w:val="00F34433"/>
  </w:style>
  <w:style w:type="paragraph" w:customStyle="1" w:styleId="629371C2240040AF98793E1056B983AC">
    <w:name w:val="629371C2240040AF98793E1056B983AC"/>
    <w:rsid w:val="00F34433"/>
  </w:style>
  <w:style w:type="paragraph" w:customStyle="1" w:styleId="26D7669348564B4890421E9C23A96FF0">
    <w:name w:val="26D7669348564B4890421E9C23A96FF0"/>
    <w:rsid w:val="00F34433"/>
  </w:style>
  <w:style w:type="paragraph" w:customStyle="1" w:styleId="A4B12D77C3AD42F8A9C2E51FFB5C0CA6">
    <w:name w:val="A4B12D77C3AD42F8A9C2E51FFB5C0CA6"/>
    <w:rsid w:val="00F34433"/>
  </w:style>
  <w:style w:type="paragraph" w:customStyle="1" w:styleId="B18512E50FBD4E03815F89ADD2CDFDB6">
    <w:name w:val="B18512E50FBD4E03815F89ADD2CDFDB6"/>
    <w:rsid w:val="00F34433"/>
  </w:style>
  <w:style w:type="paragraph" w:customStyle="1" w:styleId="95CD9EF98CB7483FBCC282F8A01413A2">
    <w:name w:val="95CD9EF98CB7483FBCC282F8A01413A2"/>
    <w:rsid w:val="00F34433"/>
  </w:style>
  <w:style w:type="paragraph" w:customStyle="1" w:styleId="5CD6CA2995FA4A0A86FF2CA496D2FC78">
    <w:name w:val="5CD6CA2995FA4A0A86FF2CA496D2FC78"/>
    <w:rsid w:val="00F34433"/>
  </w:style>
  <w:style w:type="paragraph" w:customStyle="1" w:styleId="39E7403BDDDF4A318967B1C66779790F">
    <w:name w:val="39E7403BDDDF4A318967B1C66779790F"/>
    <w:rsid w:val="00F34433"/>
  </w:style>
  <w:style w:type="paragraph" w:customStyle="1" w:styleId="33E85226406E4070A0B2864CF872E5F7">
    <w:name w:val="33E85226406E4070A0B2864CF872E5F7"/>
    <w:rsid w:val="00F34433"/>
  </w:style>
  <w:style w:type="paragraph" w:customStyle="1" w:styleId="8CA5FEA17891477DA43B6BAFC79DDE90">
    <w:name w:val="8CA5FEA17891477DA43B6BAFC79DDE90"/>
    <w:rsid w:val="00F34433"/>
  </w:style>
  <w:style w:type="paragraph" w:customStyle="1" w:styleId="F8AB87A4EB8B43B1B5C5B0EFE4B7B05D">
    <w:name w:val="F8AB87A4EB8B43B1B5C5B0EFE4B7B05D"/>
    <w:rsid w:val="00F34433"/>
  </w:style>
  <w:style w:type="paragraph" w:customStyle="1" w:styleId="52B0A8A90E88419A8A32D28018FE9F88">
    <w:name w:val="52B0A8A90E88419A8A32D28018FE9F88"/>
    <w:rsid w:val="00F34433"/>
  </w:style>
  <w:style w:type="paragraph" w:customStyle="1" w:styleId="96833E8121EB4C3E8DAE7834CC1C6973">
    <w:name w:val="96833E8121EB4C3E8DAE7834CC1C6973"/>
    <w:rsid w:val="00F34433"/>
  </w:style>
  <w:style w:type="paragraph" w:customStyle="1" w:styleId="31CCB0080E644B459E448537B8199FCC">
    <w:name w:val="31CCB0080E644B459E448537B8199FCC"/>
    <w:rsid w:val="00F34433"/>
  </w:style>
  <w:style w:type="paragraph" w:customStyle="1" w:styleId="0B5C3511E9DE4CC8A231A2F75955C116">
    <w:name w:val="0B5C3511E9DE4CC8A231A2F75955C116"/>
    <w:rsid w:val="00F34433"/>
  </w:style>
  <w:style w:type="paragraph" w:customStyle="1" w:styleId="C6F9233281DB44FA98EBD40CF4E16B82">
    <w:name w:val="C6F9233281DB44FA98EBD40CF4E16B82"/>
    <w:rsid w:val="00F34433"/>
  </w:style>
  <w:style w:type="paragraph" w:customStyle="1" w:styleId="BB8F51C909D84313878C3339CDD9CD55">
    <w:name w:val="BB8F51C909D84313878C3339CDD9CD55"/>
    <w:rsid w:val="00F34433"/>
  </w:style>
  <w:style w:type="paragraph" w:customStyle="1" w:styleId="4CD6ECD0D5164798A5B7F4E968E2C59F">
    <w:name w:val="4CD6ECD0D5164798A5B7F4E968E2C59F"/>
    <w:rsid w:val="00F34433"/>
  </w:style>
  <w:style w:type="paragraph" w:customStyle="1" w:styleId="2521CEAC320C442084E635014430DEED">
    <w:name w:val="2521CEAC320C442084E635014430DEED"/>
    <w:rsid w:val="00F34433"/>
  </w:style>
  <w:style w:type="paragraph" w:customStyle="1" w:styleId="4FC0BB53CC6148208C3BBED2108968EF">
    <w:name w:val="4FC0BB53CC6148208C3BBED2108968EF"/>
    <w:rsid w:val="00F34433"/>
  </w:style>
  <w:style w:type="paragraph" w:customStyle="1" w:styleId="9910270BB6F3437EAC527ECB5AF2A3C6">
    <w:name w:val="9910270BB6F3437EAC527ECB5AF2A3C6"/>
    <w:rsid w:val="00F34433"/>
  </w:style>
  <w:style w:type="paragraph" w:customStyle="1" w:styleId="87E7238CCB2A41949138450065A8AA2E">
    <w:name w:val="87E7238CCB2A41949138450065A8AA2E"/>
    <w:rsid w:val="00F34433"/>
  </w:style>
  <w:style w:type="paragraph" w:customStyle="1" w:styleId="1EF09FB9ADEE4BFEB49B834FCEB41BBB">
    <w:name w:val="1EF09FB9ADEE4BFEB49B834FCEB41BBB"/>
    <w:rsid w:val="00F34433"/>
  </w:style>
  <w:style w:type="paragraph" w:customStyle="1" w:styleId="DB447C365D0C44F793AFF7D5D670D395">
    <w:name w:val="DB447C365D0C44F793AFF7D5D670D395"/>
    <w:rsid w:val="00F34433"/>
  </w:style>
  <w:style w:type="paragraph" w:customStyle="1" w:styleId="54AF586934F14AB5BF5123DB0C9219F6">
    <w:name w:val="54AF586934F14AB5BF5123DB0C9219F6"/>
    <w:rsid w:val="00F34433"/>
  </w:style>
  <w:style w:type="paragraph" w:customStyle="1" w:styleId="C40CB7500EE44749988C078EFE21415A">
    <w:name w:val="C40CB7500EE44749988C078EFE21415A"/>
    <w:rsid w:val="00F34433"/>
  </w:style>
  <w:style w:type="paragraph" w:customStyle="1" w:styleId="8DB4BBE2CE5D4E0AAAE9A261843D3A08">
    <w:name w:val="8DB4BBE2CE5D4E0AAAE9A261843D3A08"/>
    <w:rsid w:val="00F34433"/>
  </w:style>
  <w:style w:type="paragraph" w:customStyle="1" w:styleId="A3BDCD6924F747B78320991A8DB817D2">
    <w:name w:val="A3BDCD6924F747B78320991A8DB817D2"/>
    <w:rsid w:val="00F34433"/>
  </w:style>
  <w:style w:type="paragraph" w:customStyle="1" w:styleId="C13757ACA58040FBA59A64218F0E5063">
    <w:name w:val="C13757ACA58040FBA59A64218F0E5063"/>
    <w:rsid w:val="00F34433"/>
  </w:style>
  <w:style w:type="paragraph" w:customStyle="1" w:styleId="A75CE7BC4DA340848E4215AC88321576">
    <w:name w:val="A75CE7BC4DA340848E4215AC88321576"/>
    <w:rsid w:val="00F34433"/>
  </w:style>
  <w:style w:type="paragraph" w:customStyle="1" w:styleId="43095E06BA6E42908BB113950D6EE030">
    <w:name w:val="43095E06BA6E42908BB113950D6EE030"/>
    <w:rsid w:val="00F34433"/>
  </w:style>
  <w:style w:type="paragraph" w:customStyle="1" w:styleId="4D5510F4943C4C44B36986D8FEAF453B">
    <w:name w:val="4D5510F4943C4C44B36986D8FEAF453B"/>
    <w:rsid w:val="00F34433"/>
  </w:style>
  <w:style w:type="paragraph" w:customStyle="1" w:styleId="562D273F38634D4F91CBD5E7A8A1179F">
    <w:name w:val="562D273F38634D4F91CBD5E7A8A1179F"/>
    <w:rsid w:val="00F34433"/>
  </w:style>
  <w:style w:type="paragraph" w:customStyle="1" w:styleId="9F054A707D0049D480C1B3CF3C997683">
    <w:name w:val="9F054A707D0049D480C1B3CF3C997683"/>
    <w:rsid w:val="00F34433"/>
  </w:style>
  <w:style w:type="paragraph" w:customStyle="1" w:styleId="55AB15C924844060A91822B2A16669B1">
    <w:name w:val="55AB15C924844060A91822B2A16669B1"/>
    <w:rsid w:val="00F34433"/>
  </w:style>
  <w:style w:type="paragraph" w:customStyle="1" w:styleId="28681D6E6888467C9F5B261769B1079C">
    <w:name w:val="28681D6E6888467C9F5B261769B1079C"/>
    <w:rsid w:val="00F34433"/>
  </w:style>
  <w:style w:type="paragraph" w:customStyle="1" w:styleId="EC23DEE30E3B4236A83D80FB77A8768A">
    <w:name w:val="EC23DEE30E3B4236A83D80FB77A8768A"/>
    <w:rsid w:val="00F34433"/>
  </w:style>
  <w:style w:type="paragraph" w:customStyle="1" w:styleId="87D34D255DFB4867926E2D42435A5926">
    <w:name w:val="87D34D255DFB4867926E2D42435A5926"/>
    <w:rsid w:val="00F34433"/>
  </w:style>
  <w:style w:type="paragraph" w:customStyle="1" w:styleId="2D8246E33A254C4196BE8A229E244F97">
    <w:name w:val="2D8246E33A254C4196BE8A229E244F97"/>
    <w:rsid w:val="00F34433"/>
  </w:style>
  <w:style w:type="paragraph" w:customStyle="1" w:styleId="CF6AE5D4838E44999C026EAFFC44FBFA">
    <w:name w:val="CF6AE5D4838E44999C026EAFFC44FBFA"/>
    <w:rsid w:val="00F34433"/>
  </w:style>
  <w:style w:type="paragraph" w:customStyle="1" w:styleId="C52B96A9CED24D8091288E74A8012BE5">
    <w:name w:val="C52B96A9CED24D8091288E74A8012BE5"/>
    <w:rsid w:val="00F34433"/>
  </w:style>
  <w:style w:type="paragraph" w:customStyle="1" w:styleId="B488CCC4AA724FFE8945521877910A51">
    <w:name w:val="B488CCC4AA724FFE8945521877910A51"/>
    <w:rsid w:val="00F34433"/>
  </w:style>
  <w:style w:type="paragraph" w:customStyle="1" w:styleId="9497129992CF4F3CAC2CD6566777063E">
    <w:name w:val="9497129992CF4F3CAC2CD6566777063E"/>
    <w:rsid w:val="00F34433"/>
  </w:style>
  <w:style w:type="paragraph" w:customStyle="1" w:styleId="D8B1648D7F35484AA90E33D951722F6A">
    <w:name w:val="D8B1648D7F35484AA90E33D951722F6A"/>
    <w:rsid w:val="00F34433"/>
  </w:style>
  <w:style w:type="paragraph" w:customStyle="1" w:styleId="30145892D57D4A8D85B9E5C2FB5E8A9A">
    <w:name w:val="30145892D57D4A8D85B9E5C2FB5E8A9A"/>
    <w:rsid w:val="00F34433"/>
  </w:style>
  <w:style w:type="paragraph" w:customStyle="1" w:styleId="C74D9A047EAE441FBEB32DBCA3551E50">
    <w:name w:val="C74D9A047EAE441FBEB32DBCA3551E50"/>
    <w:rsid w:val="00F34433"/>
  </w:style>
  <w:style w:type="paragraph" w:customStyle="1" w:styleId="269651A09C57447CAC4FF3B930003889">
    <w:name w:val="269651A09C57447CAC4FF3B930003889"/>
    <w:rsid w:val="00F34433"/>
  </w:style>
  <w:style w:type="paragraph" w:customStyle="1" w:styleId="3A21B0C184484988B8E8DBC0953EF948">
    <w:name w:val="3A21B0C184484988B8E8DBC0953EF948"/>
    <w:rsid w:val="00F34433"/>
  </w:style>
  <w:style w:type="paragraph" w:customStyle="1" w:styleId="42129DDC695143EF8197FC77EE3592E0">
    <w:name w:val="42129DDC695143EF8197FC77EE3592E0"/>
    <w:rsid w:val="00F34433"/>
  </w:style>
  <w:style w:type="paragraph" w:customStyle="1" w:styleId="EE6057BB58EA4AF0BB20036E967D757A">
    <w:name w:val="EE6057BB58EA4AF0BB20036E967D757A"/>
    <w:rsid w:val="00F34433"/>
  </w:style>
  <w:style w:type="paragraph" w:customStyle="1" w:styleId="AE29822C956C442FB6437C5CB960E8B9">
    <w:name w:val="AE29822C956C442FB6437C5CB960E8B9"/>
    <w:rsid w:val="00F34433"/>
  </w:style>
  <w:style w:type="paragraph" w:customStyle="1" w:styleId="3F3D7072D8C747BB9D9B9EA5D868A915">
    <w:name w:val="3F3D7072D8C747BB9D9B9EA5D868A915"/>
    <w:rsid w:val="00F34433"/>
  </w:style>
  <w:style w:type="paragraph" w:customStyle="1" w:styleId="471065FE359045FC909CD2887993F157">
    <w:name w:val="471065FE359045FC909CD2887993F157"/>
    <w:rsid w:val="00F34433"/>
  </w:style>
  <w:style w:type="paragraph" w:customStyle="1" w:styleId="275C748E25BD49489FDA4FD4F7CA2FF5">
    <w:name w:val="275C748E25BD49489FDA4FD4F7CA2FF5"/>
    <w:rsid w:val="00F34433"/>
  </w:style>
  <w:style w:type="paragraph" w:customStyle="1" w:styleId="A43E01B608204DDDBE4B5C1F51649597">
    <w:name w:val="A43E01B608204DDDBE4B5C1F51649597"/>
    <w:rsid w:val="00F34433"/>
  </w:style>
  <w:style w:type="paragraph" w:customStyle="1" w:styleId="6DD419CBB45B44C0B4F20B9C9B7C9D64">
    <w:name w:val="6DD419CBB45B44C0B4F20B9C9B7C9D64"/>
    <w:rsid w:val="00F34433"/>
  </w:style>
  <w:style w:type="paragraph" w:customStyle="1" w:styleId="53F083E7BF044F838466D05C0A71C446">
    <w:name w:val="53F083E7BF044F838466D05C0A71C446"/>
    <w:rsid w:val="00F34433"/>
  </w:style>
  <w:style w:type="paragraph" w:customStyle="1" w:styleId="031465FAFFA048FFBDF8D8C2BF6864B1">
    <w:name w:val="031465FAFFA048FFBDF8D8C2BF6864B1"/>
    <w:rsid w:val="00F34433"/>
  </w:style>
  <w:style w:type="paragraph" w:customStyle="1" w:styleId="9A6C7CD9B9F14C2DBB98273AAAD4805F">
    <w:name w:val="9A6C7CD9B9F14C2DBB98273AAAD4805F"/>
    <w:rsid w:val="00F34433"/>
  </w:style>
  <w:style w:type="paragraph" w:customStyle="1" w:styleId="61E93AEE0CD14391A97C16D1724E7259">
    <w:name w:val="61E93AEE0CD14391A97C16D1724E7259"/>
    <w:rsid w:val="00F34433"/>
  </w:style>
  <w:style w:type="paragraph" w:customStyle="1" w:styleId="BF8CC2E4F1DF49D5A6AE21C7F0218541">
    <w:name w:val="BF8CC2E4F1DF49D5A6AE21C7F0218541"/>
    <w:rsid w:val="00F34433"/>
  </w:style>
  <w:style w:type="paragraph" w:customStyle="1" w:styleId="9B4FF51480A04DC2B6959CA109AA1F65">
    <w:name w:val="9B4FF51480A04DC2B6959CA109AA1F65"/>
    <w:rsid w:val="00F34433"/>
  </w:style>
  <w:style w:type="paragraph" w:customStyle="1" w:styleId="2A974CD688E24A7EBF59140AFF1224D1">
    <w:name w:val="2A974CD688E24A7EBF59140AFF1224D1"/>
    <w:rsid w:val="00F34433"/>
  </w:style>
  <w:style w:type="paragraph" w:customStyle="1" w:styleId="90D8488C30ED401E8FCB7C65D0D99DFE">
    <w:name w:val="90D8488C30ED401E8FCB7C65D0D99DFE"/>
    <w:rsid w:val="00F34433"/>
  </w:style>
  <w:style w:type="paragraph" w:customStyle="1" w:styleId="985635E95A474CCCBF3EF5EE39A7AECD">
    <w:name w:val="985635E95A474CCCBF3EF5EE39A7AECD"/>
    <w:rsid w:val="00F34433"/>
  </w:style>
  <w:style w:type="paragraph" w:customStyle="1" w:styleId="92A52BE081DD482490244669D7CEBCC1">
    <w:name w:val="92A52BE081DD482490244669D7CEBCC1"/>
    <w:rsid w:val="00F34433"/>
  </w:style>
  <w:style w:type="paragraph" w:customStyle="1" w:styleId="830912ACEC714BBFB1703A5D421946BE">
    <w:name w:val="830912ACEC714BBFB1703A5D421946BE"/>
    <w:rsid w:val="00F34433"/>
  </w:style>
  <w:style w:type="paragraph" w:customStyle="1" w:styleId="2C9E017BDCB6428387EF93537C830FEE">
    <w:name w:val="2C9E017BDCB6428387EF93537C830FEE"/>
    <w:rsid w:val="00F34433"/>
  </w:style>
  <w:style w:type="paragraph" w:customStyle="1" w:styleId="4A8099A64B824F81BB9236543C029044">
    <w:name w:val="4A8099A64B824F81BB9236543C029044"/>
    <w:rsid w:val="00F34433"/>
  </w:style>
  <w:style w:type="paragraph" w:customStyle="1" w:styleId="4FA444A82BE5496A9172B2C90AFD6FB7">
    <w:name w:val="4FA444A82BE5496A9172B2C90AFD6FB7"/>
    <w:rsid w:val="00F34433"/>
  </w:style>
  <w:style w:type="paragraph" w:customStyle="1" w:styleId="425482087F9C490AB6CA7D1D708AF50A">
    <w:name w:val="425482087F9C490AB6CA7D1D708AF50A"/>
    <w:rsid w:val="00F34433"/>
  </w:style>
  <w:style w:type="paragraph" w:customStyle="1" w:styleId="0C3A5B99A4A14401B35E43AF02F15E20">
    <w:name w:val="0C3A5B99A4A14401B35E43AF02F15E20"/>
    <w:rsid w:val="00F34433"/>
  </w:style>
  <w:style w:type="paragraph" w:customStyle="1" w:styleId="100E7301F3454B288465CC735DA1C5B5">
    <w:name w:val="100E7301F3454B288465CC735DA1C5B5"/>
    <w:rsid w:val="00F34433"/>
  </w:style>
  <w:style w:type="paragraph" w:customStyle="1" w:styleId="FE8819FA9DD9493E8684649E8EBCB2B3">
    <w:name w:val="FE8819FA9DD9493E8684649E8EBCB2B3"/>
    <w:rsid w:val="00F34433"/>
  </w:style>
  <w:style w:type="paragraph" w:customStyle="1" w:styleId="09287839952E4B0FB79F7C1AB0DDD28F">
    <w:name w:val="09287839952E4B0FB79F7C1AB0DDD28F"/>
    <w:rsid w:val="00F34433"/>
  </w:style>
  <w:style w:type="paragraph" w:customStyle="1" w:styleId="CCABC358535C49F5BACF7F35F8606F0A">
    <w:name w:val="CCABC358535C49F5BACF7F35F8606F0A"/>
    <w:rsid w:val="00F34433"/>
  </w:style>
  <w:style w:type="paragraph" w:customStyle="1" w:styleId="509E7F3ACAA840049BA06104E3EFA915">
    <w:name w:val="509E7F3ACAA840049BA06104E3EFA915"/>
    <w:rsid w:val="00F34433"/>
  </w:style>
  <w:style w:type="paragraph" w:customStyle="1" w:styleId="5B59852D590447D899E73CECBB0EBFDB">
    <w:name w:val="5B59852D590447D899E73CECBB0EBFDB"/>
    <w:rsid w:val="00F34433"/>
  </w:style>
  <w:style w:type="paragraph" w:customStyle="1" w:styleId="C72268D15C994572929896A0AEC05D6D">
    <w:name w:val="C72268D15C994572929896A0AEC05D6D"/>
    <w:rsid w:val="00F34433"/>
  </w:style>
  <w:style w:type="paragraph" w:customStyle="1" w:styleId="D0B0535C1C254D0791326CA47534A667">
    <w:name w:val="D0B0535C1C254D0791326CA47534A667"/>
    <w:rsid w:val="00F34433"/>
  </w:style>
  <w:style w:type="paragraph" w:customStyle="1" w:styleId="AD48DE6D64B04218872907AFC60967A8">
    <w:name w:val="AD48DE6D64B04218872907AFC60967A8"/>
    <w:rsid w:val="00F34433"/>
  </w:style>
  <w:style w:type="paragraph" w:customStyle="1" w:styleId="A3C423E661C1489581178BB630F41808">
    <w:name w:val="A3C423E661C1489581178BB630F41808"/>
    <w:rsid w:val="00F34433"/>
  </w:style>
  <w:style w:type="paragraph" w:customStyle="1" w:styleId="4002482FB8F043BFA60D9651104A3250">
    <w:name w:val="4002482FB8F043BFA60D9651104A3250"/>
    <w:rsid w:val="00F34433"/>
  </w:style>
  <w:style w:type="paragraph" w:customStyle="1" w:styleId="4009699C41B347B7B3E6031603D24A5E">
    <w:name w:val="4009699C41B347B7B3E6031603D24A5E"/>
    <w:rsid w:val="00F34433"/>
  </w:style>
  <w:style w:type="paragraph" w:customStyle="1" w:styleId="EE49B0EF0BCF4598898351B6744F05B0">
    <w:name w:val="EE49B0EF0BCF4598898351B6744F05B0"/>
    <w:rsid w:val="00F34433"/>
  </w:style>
  <w:style w:type="paragraph" w:customStyle="1" w:styleId="CF57B88E8FF345019024502B98C5DEB7">
    <w:name w:val="CF57B88E8FF345019024502B98C5DEB7"/>
    <w:rsid w:val="00F34433"/>
  </w:style>
  <w:style w:type="paragraph" w:customStyle="1" w:styleId="F471C38434744910BFD0B6306920F2F4">
    <w:name w:val="F471C38434744910BFD0B6306920F2F4"/>
    <w:rsid w:val="00F34433"/>
  </w:style>
  <w:style w:type="paragraph" w:customStyle="1" w:styleId="24604E78C04540789ADF6B86B73DD71E">
    <w:name w:val="24604E78C04540789ADF6B86B73DD71E"/>
    <w:rsid w:val="00F34433"/>
  </w:style>
  <w:style w:type="paragraph" w:customStyle="1" w:styleId="2E35310005FF48BC899C5C8602D99D56">
    <w:name w:val="2E35310005FF48BC899C5C8602D99D56"/>
    <w:rsid w:val="00F34433"/>
  </w:style>
  <w:style w:type="paragraph" w:customStyle="1" w:styleId="EF88962FC35D42E69A3C15307BD73AAF">
    <w:name w:val="EF88962FC35D42E69A3C15307BD73AAF"/>
    <w:rsid w:val="00F34433"/>
  </w:style>
  <w:style w:type="paragraph" w:customStyle="1" w:styleId="797E2A2551BD40FD8DF94109CB702AD5">
    <w:name w:val="797E2A2551BD40FD8DF94109CB702AD5"/>
    <w:rsid w:val="00F34433"/>
  </w:style>
  <w:style w:type="paragraph" w:customStyle="1" w:styleId="1B79E324F074474E8BDBE4B10298D97E">
    <w:name w:val="1B79E324F074474E8BDBE4B10298D97E"/>
    <w:rsid w:val="00F34433"/>
  </w:style>
  <w:style w:type="paragraph" w:customStyle="1" w:styleId="FC69BA60CBF341249EF3C4FF8B2C1BDD">
    <w:name w:val="FC69BA60CBF341249EF3C4FF8B2C1BDD"/>
    <w:rsid w:val="00F34433"/>
  </w:style>
  <w:style w:type="paragraph" w:customStyle="1" w:styleId="6852892A47A8437981C07D1B1BFB712A">
    <w:name w:val="6852892A47A8437981C07D1B1BFB712A"/>
    <w:rsid w:val="00F34433"/>
  </w:style>
  <w:style w:type="paragraph" w:customStyle="1" w:styleId="6712CDE0053D49AEBF8ED92A62D8C4FB">
    <w:name w:val="6712CDE0053D49AEBF8ED92A62D8C4FB"/>
    <w:rsid w:val="00F34433"/>
  </w:style>
  <w:style w:type="paragraph" w:customStyle="1" w:styleId="9A59FF41DCE84C3AB8C65AA385CC04B6">
    <w:name w:val="9A59FF41DCE84C3AB8C65AA385CC04B6"/>
    <w:rsid w:val="00F34433"/>
  </w:style>
  <w:style w:type="paragraph" w:customStyle="1" w:styleId="14203F6BB23845B0BB9FD40F3DA733FB">
    <w:name w:val="14203F6BB23845B0BB9FD40F3DA733FB"/>
    <w:rsid w:val="00F34433"/>
  </w:style>
  <w:style w:type="paragraph" w:customStyle="1" w:styleId="8CBDF31F34594DD69E719A0221AD91AF">
    <w:name w:val="8CBDF31F34594DD69E719A0221AD91AF"/>
    <w:rsid w:val="00F34433"/>
  </w:style>
  <w:style w:type="paragraph" w:customStyle="1" w:styleId="5748D33A5CD04E839B595A17773B7764">
    <w:name w:val="5748D33A5CD04E839B595A17773B7764"/>
    <w:rsid w:val="00F34433"/>
  </w:style>
  <w:style w:type="paragraph" w:customStyle="1" w:styleId="B9C22C8C454040F7AC213DC332C63CC6">
    <w:name w:val="B9C22C8C454040F7AC213DC332C63CC6"/>
    <w:rsid w:val="00F34433"/>
  </w:style>
  <w:style w:type="paragraph" w:customStyle="1" w:styleId="DB9BFF299073431E8464D240765E67FC">
    <w:name w:val="DB9BFF299073431E8464D240765E67FC"/>
    <w:rsid w:val="00F34433"/>
  </w:style>
  <w:style w:type="paragraph" w:customStyle="1" w:styleId="00476EA684E248F6995626E722DD5ED1">
    <w:name w:val="00476EA684E248F6995626E722DD5ED1"/>
    <w:rsid w:val="00F34433"/>
  </w:style>
  <w:style w:type="paragraph" w:customStyle="1" w:styleId="28BDE936CB0D4047B5FE08F6A77F5DCD">
    <w:name w:val="28BDE936CB0D4047B5FE08F6A77F5DCD"/>
    <w:rsid w:val="00F34433"/>
  </w:style>
  <w:style w:type="paragraph" w:customStyle="1" w:styleId="B45D151128F0452DA39079FBF3B153E7">
    <w:name w:val="B45D151128F0452DA39079FBF3B153E7"/>
    <w:rsid w:val="00F34433"/>
  </w:style>
  <w:style w:type="paragraph" w:customStyle="1" w:styleId="820D1202CA1345DAB991A380F95F5544">
    <w:name w:val="820D1202CA1345DAB991A380F95F5544"/>
    <w:rsid w:val="00F34433"/>
  </w:style>
  <w:style w:type="paragraph" w:customStyle="1" w:styleId="7C4ECC45C5E3472785D1361EB0E39F2C">
    <w:name w:val="7C4ECC45C5E3472785D1361EB0E39F2C"/>
    <w:rsid w:val="00F34433"/>
  </w:style>
  <w:style w:type="paragraph" w:customStyle="1" w:styleId="7230B50D2C0F46C8B101D26968E6726C">
    <w:name w:val="7230B50D2C0F46C8B101D26968E6726C"/>
    <w:rsid w:val="00F34433"/>
  </w:style>
  <w:style w:type="paragraph" w:customStyle="1" w:styleId="3C93604083944726ACAFF572A6E44591">
    <w:name w:val="3C93604083944726ACAFF572A6E44591"/>
    <w:rsid w:val="00F34433"/>
  </w:style>
  <w:style w:type="paragraph" w:customStyle="1" w:styleId="B3802790B29B4810BE0DA8912C6BEF9E">
    <w:name w:val="B3802790B29B4810BE0DA8912C6BEF9E"/>
    <w:rsid w:val="00F34433"/>
  </w:style>
  <w:style w:type="paragraph" w:customStyle="1" w:styleId="8F9330784C7E42FF8BAE1FC09475BD97">
    <w:name w:val="8F9330784C7E42FF8BAE1FC09475BD97"/>
    <w:rsid w:val="00F34433"/>
  </w:style>
  <w:style w:type="paragraph" w:customStyle="1" w:styleId="8B9CAB2AEB164950A66D2DA585F47153">
    <w:name w:val="8B9CAB2AEB164950A66D2DA585F47153"/>
    <w:rsid w:val="00F34433"/>
  </w:style>
  <w:style w:type="paragraph" w:customStyle="1" w:styleId="F79BD4184E6C4DAC8FC619672989516C">
    <w:name w:val="F79BD4184E6C4DAC8FC619672989516C"/>
    <w:rsid w:val="00F34433"/>
  </w:style>
  <w:style w:type="paragraph" w:customStyle="1" w:styleId="12FAAA808E314157BE2ADF116DF1D25B">
    <w:name w:val="12FAAA808E314157BE2ADF116DF1D25B"/>
    <w:rsid w:val="00F34433"/>
  </w:style>
  <w:style w:type="paragraph" w:customStyle="1" w:styleId="C4F32175738646BF927F21EDBFBE0D48">
    <w:name w:val="C4F32175738646BF927F21EDBFBE0D48"/>
    <w:rsid w:val="00F34433"/>
  </w:style>
  <w:style w:type="paragraph" w:customStyle="1" w:styleId="16A6B7ABC11D43D9BB955AFFC8D9333A">
    <w:name w:val="16A6B7ABC11D43D9BB955AFFC8D9333A"/>
    <w:rsid w:val="00F34433"/>
  </w:style>
  <w:style w:type="paragraph" w:customStyle="1" w:styleId="7511D205DED842A0B474603920D5D071">
    <w:name w:val="7511D205DED842A0B474603920D5D071"/>
    <w:rsid w:val="00F34433"/>
  </w:style>
  <w:style w:type="paragraph" w:customStyle="1" w:styleId="9F12250AD63B460589A2FC3AD213060A">
    <w:name w:val="9F12250AD63B460589A2FC3AD213060A"/>
    <w:rsid w:val="00F34433"/>
  </w:style>
  <w:style w:type="paragraph" w:customStyle="1" w:styleId="49F52E86267B440E9795F56EAF6DB8EE">
    <w:name w:val="49F52E86267B440E9795F56EAF6DB8EE"/>
    <w:rsid w:val="00F34433"/>
  </w:style>
  <w:style w:type="paragraph" w:customStyle="1" w:styleId="9BE9D656EEB447B4948DF2CAA1CECEC7">
    <w:name w:val="9BE9D656EEB447B4948DF2CAA1CECEC7"/>
    <w:rsid w:val="00F34433"/>
  </w:style>
  <w:style w:type="paragraph" w:customStyle="1" w:styleId="2D0797654D1646A2AD5B31CF13EC51BF">
    <w:name w:val="2D0797654D1646A2AD5B31CF13EC51BF"/>
    <w:rsid w:val="00F34433"/>
  </w:style>
  <w:style w:type="paragraph" w:customStyle="1" w:styleId="25AC3057AF21425A833E6CFDD5879AFE">
    <w:name w:val="25AC3057AF21425A833E6CFDD5879AFE"/>
    <w:rsid w:val="00F34433"/>
  </w:style>
  <w:style w:type="paragraph" w:customStyle="1" w:styleId="DB1C79FBA22F460F8C6C8C28E758A81D">
    <w:name w:val="DB1C79FBA22F460F8C6C8C28E758A81D"/>
    <w:rsid w:val="00F34433"/>
  </w:style>
  <w:style w:type="paragraph" w:customStyle="1" w:styleId="0C07FA83649F450493F1F929F69FF537">
    <w:name w:val="0C07FA83649F450493F1F929F69FF537"/>
    <w:rsid w:val="00F34433"/>
  </w:style>
  <w:style w:type="paragraph" w:customStyle="1" w:styleId="528DA5EBB5284DC68619FCE22D7FF39F">
    <w:name w:val="528DA5EBB5284DC68619FCE22D7FF39F"/>
    <w:rsid w:val="00F34433"/>
  </w:style>
  <w:style w:type="paragraph" w:customStyle="1" w:styleId="5C94FB8F59264AA8AF81B88506CF2D69">
    <w:name w:val="5C94FB8F59264AA8AF81B88506CF2D69"/>
    <w:rsid w:val="00F34433"/>
  </w:style>
  <w:style w:type="paragraph" w:customStyle="1" w:styleId="7FD0B69652344A2ABA592450D2F1DA73">
    <w:name w:val="7FD0B69652344A2ABA592450D2F1DA73"/>
    <w:rsid w:val="00F34433"/>
  </w:style>
  <w:style w:type="paragraph" w:customStyle="1" w:styleId="77BC0B845786425184E424EC8B4FA65C">
    <w:name w:val="77BC0B845786425184E424EC8B4FA65C"/>
    <w:rsid w:val="00F34433"/>
  </w:style>
  <w:style w:type="paragraph" w:customStyle="1" w:styleId="43F9B6AB295F4BA5B5E1CD12C723EDB0">
    <w:name w:val="43F9B6AB295F4BA5B5E1CD12C723EDB0"/>
    <w:rsid w:val="00F34433"/>
  </w:style>
  <w:style w:type="paragraph" w:customStyle="1" w:styleId="120DDE4FCF1A413A8DE17BD541BB61EA">
    <w:name w:val="120DDE4FCF1A413A8DE17BD541BB61EA"/>
    <w:rsid w:val="00F34433"/>
  </w:style>
  <w:style w:type="paragraph" w:customStyle="1" w:styleId="269145A22B3941B483840954BE8AF932">
    <w:name w:val="269145A22B3941B483840954BE8AF932"/>
    <w:rsid w:val="00F34433"/>
  </w:style>
  <w:style w:type="paragraph" w:customStyle="1" w:styleId="DBD2A3D1A7464157B4BF0574AE19C228">
    <w:name w:val="DBD2A3D1A7464157B4BF0574AE19C228"/>
    <w:rsid w:val="00F34433"/>
  </w:style>
  <w:style w:type="paragraph" w:customStyle="1" w:styleId="18FF5E4D2DE944A79CA6601D3A5CF17D">
    <w:name w:val="18FF5E4D2DE944A79CA6601D3A5CF17D"/>
    <w:rsid w:val="00F34433"/>
  </w:style>
  <w:style w:type="paragraph" w:customStyle="1" w:styleId="64F1D8691C0B4487907F9153DCC72FDA">
    <w:name w:val="64F1D8691C0B4487907F9153DCC72FDA"/>
    <w:rsid w:val="00F34433"/>
  </w:style>
  <w:style w:type="paragraph" w:customStyle="1" w:styleId="1CF48CDFEA2B47AA90AE02A5AAE49DFB">
    <w:name w:val="1CF48CDFEA2B47AA90AE02A5AAE49DFB"/>
    <w:rsid w:val="00F34433"/>
  </w:style>
  <w:style w:type="paragraph" w:customStyle="1" w:styleId="4AF964D95B1B49ADBE264AEAC0726CF2">
    <w:name w:val="4AF964D95B1B49ADBE264AEAC0726CF2"/>
    <w:rsid w:val="00F34433"/>
  </w:style>
  <w:style w:type="paragraph" w:customStyle="1" w:styleId="DC0629634B8B4158BC84AC6DCCA24E33">
    <w:name w:val="DC0629634B8B4158BC84AC6DCCA24E33"/>
    <w:rsid w:val="00F34433"/>
  </w:style>
  <w:style w:type="paragraph" w:customStyle="1" w:styleId="E11B73398ED24C36BB8EA0E69F0A1C9A">
    <w:name w:val="E11B73398ED24C36BB8EA0E69F0A1C9A"/>
    <w:rsid w:val="00F34433"/>
  </w:style>
  <w:style w:type="paragraph" w:customStyle="1" w:styleId="726C01C7F5AD424AA43C959503E00DBC">
    <w:name w:val="726C01C7F5AD424AA43C959503E00DBC"/>
    <w:rsid w:val="00F34433"/>
  </w:style>
  <w:style w:type="paragraph" w:customStyle="1" w:styleId="83301D25AF7C4D32A029CFE3D3144C95">
    <w:name w:val="83301D25AF7C4D32A029CFE3D3144C95"/>
    <w:rsid w:val="00F34433"/>
  </w:style>
  <w:style w:type="paragraph" w:customStyle="1" w:styleId="2B8DCF61B3BF4AF8B7E7459FF5B7545F">
    <w:name w:val="2B8DCF61B3BF4AF8B7E7459FF5B7545F"/>
    <w:rsid w:val="00F34433"/>
  </w:style>
  <w:style w:type="paragraph" w:customStyle="1" w:styleId="1F00F9D79BDE4AFDBCD8245D657A7554">
    <w:name w:val="1F00F9D79BDE4AFDBCD8245D657A7554"/>
    <w:rsid w:val="00F34433"/>
  </w:style>
  <w:style w:type="paragraph" w:customStyle="1" w:styleId="B4B26EFBA4D0482DA2629F0A5309DF33">
    <w:name w:val="B4B26EFBA4D0482DA2629F0A5309DF33"/>
    <w:rsid w:val="00F34433"/>
  </w:style>
  <w:style w:type="paragraph" w:customStyle="1" w:styleId="4BB193327B3B49BBAFB4E7DB4131A099">
    <w:name w:val="4BB193327B3B49BBAFB4E7DB4131A099"/>
    <w:rsid w:val="00F34433"/>
  </w:style>
  <w:style w:type="paragraph" w:customStyle="1" w:styleId="1E4269275C5E4B4686195DC9D816BB16">
    <w:name w:val="1E4269275C5E4B4686195DC9D816BB16"/>
    <w:rsid w:val="00F34433"/>
  </w:style>
  <w:style w:type="paragraph" w:customStyle="1" w:styleId="6B75A23AB9984A7EA9BE5A19FB64BD3C">
    <w:name w:val="6B75A23AB9984A7EA9BE5A19FB64BD3C"/>
    <w:rsid w:val="00F34433"/>
  </w:style>
  <w:style w:type="paragraph" w:customStyle="1" w:styleId="F66B35EECBE347358E5B6B32C0DE76E5">
    <w:name w:val="F66B35EECBE347358E5B6B32C0DE76E5"/>
    <w:rsid w:val="00F34433"/>
  </w:style>
  <w:style w:type="paragraph" w:customStyle="1" w:styleId="BACB854428D04F379E29CF4FDD9F0071">
    <w:name w:val="BACB854428D04F379E29CF4FDD9F0071"/>
    <w:rsid w:val="00F34433"/>
  </w:style>
  <w:style w:type="paragraph" w:customStyle="1" w:styleId="172BFA54F0EB4B618FA1B1147F65C2A2">
    <w:name w:val="172BFA54F0EB4B618FA1B1147F65C2A2"/>
    <w:rsid w:val="00F34433"/>
  </w:style>
  <w:style w:type="paragraph" w:customStyle="1" w:styleId="EB7AA7507CB04D7B8A96D402525C0950">
    <w:name w:val="EB7AA7507CB04D7B8A96D402525C0950"/>
    <w:rsid w:val="00F34433"/>
  </w:style>
  <w:style w:type="paragraph" w:customStyle="1" w:styleId="01ACEF189B524B4097D91381743F3395">
    <w:name w:val="01ACEF189B524B4097D91381743F3395"/>
    <w:rsid w:val="00F34433"/>
  </w:style>
  <w:style w:type="paragraph" w:customStyle="1" w:styleId="6D722EB06F504E90A7FC738BE0808B31">
    <w:name w:val="6D722EB06F504E90A7FC738BE0808B31"/>
    <w:rsid w:val="00F34433"/>
  </w:style>
  <w:style w:type="paragraph" w:customStyle="1" w:styleId="F5C5155EDEB44C9DB89A17D7E5D3477F">
    <w:name w:val="F5C5155EDEB44C9DB89A17D7E5D3477F"/>
    <w:rsid w:val="00F34433"/>
  </w:style>
  <w:style w:type="paragraph" w:customStyle="1" w:styleId="30C86597E4CC4C618D6FFE2AF2368238">
    <w:name w:val="30C86597E4CC4C618D6FFE2AF2368238"/>
    <w:rsid w:val="00F34433"/>
  </w:style>
  <w:style w:type="paragraph" w:customStyle="1" w:styleId="7ED2238AB94B457CAB972F92245D7826">
    <w:name w:val="7ED2238AB94B457CAB972F92245D7826"/>
    <w:rsid w:val="00F34433"/>
  </w:style>
  <w:style w:type="paragraph" w:customStyle="1" w:styleId="406DC0A6442D42AD9D234DEBE127FF5E">
    <w:name w:val="406DC0A6442D42AD9D234DEBE127FF5E"/>
    <w:rsid w:val="00F34433"/>
  </w:style>
  <w:style w:type="paragraph" w:customStyle="1" w:styleId="2AAAAEB81D514D32B60DBD9A71A29100">
    <w:name w:val="2AAAAEB81D514D32B60DBD9A71A29100"/>
    <w:rsid w:val="00F34433"/>
  </w:style>
  <w:style w:type="paragraph" w:customStyle="1" w:styleId="5FCEF9F5335C49668BA6D99F0C639895">
    <w:name w:val="5FCEF9F5335C49668BA6D99F0C639895"/>
    <w:rsid w:val="00F34433"/>
  </w:style>
  <w:style w:type="paragraph" w:customStyle="1" w:styleId="78393606FDDF4A61A837168A557BFB0C">
    <w:name w:val="78393606FDDF4A61A837168A557BFB0C"/>
    <w:rsid w:val="00F34433"/>
  </w:style>
  <w:style w:type="paragraph" w:customStyle="1" w:styleId="D211250A99F549FBB6003F9A63A98990">
    <w:name w:val="D211250A99F549FBB6003F9A63A98990"/>
    <w:rsid w:val="00F34433"/>
  </w:style>
  <w:style w:type="paragraph" w:customStyle="1" w:styleId="78BD847A880E4BD3ADE618B9C854ADD4">
    <w:name w:val="78BD847A880E4BD3ADE618B9C854ADD4"/>
    <w:rsid w:val="00F34433"/>
  </w:style>
  <w:style w:type="paragraph" w:customStyle="1" w:styleId="455EBC2268D94892B864B6143F086B6D">
    <w:name w:val="455EBC2268D94892B864B6143F086B6D"/>
    <w:rsid w:val="00F34433"/>
  </w:style>
  <w:style w:type="paragraph" w:customStyle="1" w:styleId="78025211EADE4240B518E47AA3A3AE85">
    <w:name w:val="78025211EADE4240B518E47AA3A3AE85"/>
    <w:rsid w:val="00F34433"/>
  </w:style>
  <w:style w:type="paragraph" w:customStyle="1" w:styleId="6D51B24E1047448880AD1F739A50A438">
    <w:name w:val="6D51B24E1047448880AD1F739A50A438"/>
    <w:rsid w:val="00F34433"/>
  </w:style>
  <w:style w:type="paragraph" w:customStyle="1" w:styleId="B7CC69B9C7E64ECCA3EA6EAB70A3EB83">
    <w:name w:val="B7CC69B9C7E64ECCA3EA6EAB70A3EB83"/>
    <w:rsid w:val="00F34433"/>
  </w:style>
  <w:style w:type="paragraph" w:customStyle="1" w:styleId="B8239268270C409B83A212B71D640771">
    <w:name w:val="B8239268270C409B83A212B71D640771"/>
    <w:rsid w:val="00F34433"/>
  </w:style>
  <w:style w:type="paragraph" w:customStyle="1" w:styleId="41496AAD269B427E8EF663638EF8D95B">
    <w:name w:val="41496AAD269B427E8EF663638EF8D95B"/>
    <w:rsid w:val="00F34433"/>
  </w:style>
  <w:style w:type="paragraph" w:customStyle="1" w:styleId="2673F5AC1FA14473B957FC24C9195F5C">
    <w:name w:val="2673F5AC1FA14473B957FC24C9195F5C"/>
    <w:rsid w:val="00F34433"/>
  </w:style>
  <w:style w:type="paragraph" w:customStyle="1" w:styleId="897055986B994BFAB0797B194CDAA841">
    <w:name w:val="897055986B994BFAB0797B194CDAA841"/>
    <w:rsid w:val="00F34433"/>
  </w:style>
  <w:style w:type="paragraph" w:customStyle="1" w:styleId="6C63D6F9BB0A4519918B01DB978E1348">
    <w:name w:val="6C63D6F9BB0A4519918B01DB978E1348"/>
    <w:rsid w:val="00F34433"/>
  </w:style>
  <w:style w:type="paragraph" w:customStyle="1" w:styleId="6929590D1E9745268BB457DBA62FE1DD">
    <w:name w:val="6929590D1E9745268BB457DBA62FE1DD"/>
    <w:rsid w:val="00F34433"/>
  </w:style>
  <w:style w:type="paragraph" w:customStyle="1" w:styleId="2DEF55A47D9F444B8ED8ACDCE3BEBB4C">
    <w:name w:val="2DEF55A47D9F444B8ED8ACDCE3BEBB4C"/>
    <w:rsid w:val="00F34433"/>
  </w:style>
  <w:style w:type="paragraph" w:customStyle="1" w:styleId="303ECA1ACBEA4A518F15CAA7EB846B8F">
    <w:name w:val="303ECA1ACBEA4A518F15CAA7EB846B8F"/>
    <w:rsid w:val="00F34433"/>
  </w:style>
  <w:style w:type="paragraph" w:customStyle="1" w:styleId="14065AC0D9FA4E5BB2288342AFDD692D">
    <w:name w:val="14065AC0D9FA4E5BB2288342AFDD692D"/>
    <w:rsid w:val="00F34433"/>
  </w:style>
  <w:style w:type="paragraph" w:customStyle="1" w:styleId="3EF2227910924F72BA471CDE9CD1DB31">
    <w:name w:val="3EF2227910924F72BA471CDE9CD1DB31"/>
    <w:rsid w:val="00F34433"/>
  </w:style>
  <w:style w:type="paragraph" w:customStyle="1" w:styleId="2A68F922EEB64783AA9A357EB8813664">
    <w:name w:val="2A68F922EEB64783AA9A357EB8813664"/>
    <w:rsid w:val="00F34433"/>
  </w:style>
  <w:style w:type="paragraph" w:customStyle="1" w:styleId="464201646AC24C1C91266DA955BD0712">
    <w:name w:val="464201646AC24C1C91266DA955BD0712"/>
    <w:rsid w:val="00F34433"/>
  </w:style>
  <w:style w:type="paragraph" w:customStyle="1" w:styleId="E11256A57A9145EABF829E6BB4458BFC">
    <w:name w:val="E11256A57A9145EABF829E6BB4458BFC"/>
    <w:rsid w:val="00F34433"/>
  </w:style>
  <w:style w:type="paragraph" w:customStyle="1" w:styleId="A8115B161E0E4E2CBD93B0B80DBE19E3">
    <w:name w:val="A8115B161E0E4E2CBD93B0B80DBE19E3"/>
    <w:rsid w:val="00F34433"/>
  </w:style>
  <w:style w:type="paragraph" w:customStyle="1" w:styleId="E6495B30B779487686B14053737B7587">
    <w:name w:val="E6495B30B779487686B14053737B7587"/>
    <w:rsid w:val="00F34433"/>
  </w:style>
  <w:style w:type="paragraph" w:customStyle="1" w:styleId="282EC25A9D0B4C3C8F844CF17D0B6EA1">
    <w:name w:val="282EC25A9D0B4C3C8F844CF17D0B6EA1"/>
    <w:rsid w:val="00F34433"/>
  </w:style>
  <w:style w:type="paragraph" w:customStyle="1" w:styleId="487AD25527814143B6B623AFB0AB2E05">
    <w:name w:val="487AD25527814143B6B623AFB0AB2E05"/>
    <w:rsid w:val="00F34433"/>
  </w:style>
  <w:style w:type="paragraph" w:customStyle="1" w:styleId="801BBE312EC74BD6AA234DC6B31443F4">
    <w:name w:val="801BBE312EC74BD6AA234DC6B31443F4"/>
    <w:rsid w:val="00F34433"/>
  </w:style>
  <w:style w:type="paragraph" w:customStyle="1" w:styleId="52F4AB81CB654E41AE7A2FA9434C6A8C">
    <w:name w:val="52F4AB81CB654E41AE7A2FA9434C6A8C"/>
    <w:rsid w:val="00F34433"/>
  </w:style>
  <w:style w:type="paragraph" w:customStyle="1" w:styleId="21B7DC69300F442BAC2575C46A406CD0">
    <w:name w:val="21B7DC69300F442BAC2575C46A406CD0"/>
    <w:rsid w:val="00F34433"/>
  </w:style>
  <w:style w:type="paragraph" w:customStyle="1" w:styleId="36E6BFB2EFA84F44A9C0E8073B68F6EB">
    <w:name w:val="36E6BFB2EFA84F44A9C0E8073B68F6EB"/>
    <w:rsid w:val="00F34433"/>
  </w:style>
  <w:style w:type="paragraph" w:customStyle="1" w:styleId="284CA9AEB81D4FBCB8761D98F86FF47E">
    <w:name w:val="284CA9AEB81D4FBCB8761D98F86FF47E"/>
    <w:rsid w:val="00F34433"/>
  </w:style>
  <w:style w:type="paragraph" w:customStyle="1" w:styleId="9A32B7788CBC4564852272956005EDEB">
    <w:name w:val="9A32B7788CBC4564852272956005EDEB"/>
    <w:rsid w:val="00F34433"/>
  </w:style>
  <w:style w:type="paragraph" w:customStyle="1" w:styleId="2FF892FF545040DD8002435674E17D93">
    <w:name w:val="2FF892FF545040DD8002435674E17D93"/>
    <w:rsid w:val="00F34433"/>
  </w:style>
  <w:style w:type="paragraph" w:customStyle="1" w:styleId="AE418A40B55D435CB415DD64BD10585B">
    <w:name w:val="AE418A40B55D435CB415DD64BD10585B"/>
    <w:rsid w:val="00F34433"/>
  </w:style>
  <w:style w:type="paragraph" w:customStyle="1" w:styleId="D15C7EA4ED124DD7A36E40440974F370">
    <w:name w:val="D15C7EA4ED124DD7A36E40440974F370"/>
    <w:rsid w:val="00F34433"/>
  </w:style>
  <w:style w:type="paragraph" w:customStyle="1" w:styleId="79525DCBE4CE42A7A16192BF1BE89357">
    <w:name w:val="79525DCBE4CE42A7A16192BF1BE89357"/>
    <w:rsid w:val="00F34433"/>
  </w:style>
  <w:style w:type="paragraph" w:customStyle="1" w:styleId="E692A6BEDA0340A6A8EB84B1FB7A2A2C">
    <w:name w:val="E692A6BEDA0340A6A8EB84B1FB7A2A2C"/>
    <w:rsid w:val="00F34433"/>
  </w:style>
  <w:style w:type="paragraph" w:customStyle="1" w:styleId="1AE5C041677A435995ED95902B161B5A">
    <w:name w:val="1AE5C041677A435995ED95902B161B5A"/>
    <w:rsid w:val="00F34433"/>
  </w:style>
  <w:style w:type="paragraph" w:customStyle="1" w:styleId="CB0D195E44D54CC2837FFEAE8E04DB3D">
    <w:name w:val="CB0D195E44D54CC2837FFEAE8E04DB3D"/>
    <w:rsid w:val="00F34433"/>
  </w:style>
  <w:style w:type="paragraph" w:customStyle="1" w:styleId="A56FD1EAEEE946559C6D84D00143C706">
    <w:name w:val="A56FD1EAEEE946559C6D84D00143C706"/>
    <w:rsid w:val="00F34433"/>
  </w:style>
  <w:style w:type="paragraph" w:customStyle="1" w:styleId="01AFB13FE3684F11A378D1C69151DEAD">
    <w:name w:val="01AFB13FE3684F11A378D1C69151DEAD"/>
    <w:rsid w:val="00F34433"/>
  </w:style>
  <w:style w:type="paragraph" w:customStyle="1" w:styleId="D89CBEF060EA4212B7769028E71BE4F2">
    <w:name w:val="D89CBEF060EA4212B7769028E71BE4F2"/>
    <w:rsid w:val="00F34433"/>
  </w:style>
  <w:style w:type="paragraph" w:customStyle="1" w:styleId="D83F43C8E9394804AA4941705D838F10">
    <w:name w:val="D83F43C8E9394804AA4941705D838F10"/>
    <w:rsid w:val="00F34433"/>
  </w:style>
  <w:style w:type="paragraph" w:customStyle="1" w:styleId="0DC33A3166D342218837B99FDB59DD93">
    <w:name w:val="0DC33A3166D342218837B99FDB59DD93"/>
    <w:rsid w:val="00F34433"/>
  </w:style>
  <w:style w:type="paragraph" w:customStyle="1" w:styleId="585322F2D0A249B9A5F584A5ACFD7B65">
    <w:name w:val="585322F2D0A249B9A5F584A5ACFD7B65"/>
    <w:rsid w:val="00F34433"/>
  </w:style>
  <w:style w:type="paragraph" w:customStyle="1" w:styleId="458EBBEDB23C4F25BAB504B06432D3A0">
    <w:name w:val="458EBBEDB23C4F25BAB504B06432D3A0"/>
    <w:rsid w:val="00F34433"/>
  </w:style>
  <w:style w:type="paragraph" w:customStyle="1" w:styleId="B709FF54F7194396AC3B09E9B6200C9F">
    <w:name w:val="B709FF54F7194396AC3B09E9B6200C9F"/>
    <w:rsid w:val="00F34433"/>
  </w:style>
  <w:style w:type="paragraph" w:customStyle="1" w:styleId="A1604A8ADFEB4DC89497056549CECEB3">
    <w:name w:val="A1604A8ADFEB4DC89497056549CECEB3"/>
    <w:rsid w:val="00F34433"/>
  </w:style>
  <w:style w:type="paragraph" w:customStyle="1" w:styleId="71F676F794BC41E8BA482E1E9E7638E9">
    <w:name w:val="71F676F794BC41E8BA482E1E9E7638E9"/>
    <w:rsid w:val="00F34433"/>
  </w:style>
  <w:style w:type="paragraph" w:customStyle="1" w:styleId="47F059D2125346C6A2731208E2C13415">
    <w:name w:val="47F059D2125346C6A2731208E2C13415"/>
    <w:rsid w:val="00F34433"/>
  </w:style>
  <w:style w:type="paragraph" w:customStyle="1" w:styleId="C79F51F457364F7CA4E524E3576AC54C">
    <w:name w:val="C79F51F457364F7CA4E524E3576AC54C"/>
    <w:rsid w:val="00F34433"/>
  </w:style>
  <w:style w:type="paragraph" w:customStyle="1" w:styleId="F770283FACC940DD827B00A471E321E2">
    <w:name w:val="F770283FACC940DD827B00A471E321E2"/>
    <w:rsid w:val="00F34433"/>
  </w:style>
  <w:style w:type="paragraph" w:customStyle="1" w:styleId="4E5B8ED4A5454C208794A30A4C914D80">
    <w:name w:val="4E5B8ED4A5454C208794A30A4C914D80"/>
    <w:rsid w:val="00F34433"/>
  </w:style>
  <w:style w:type="paragraph" w:customStyle="1" w:styleId="0A41EBEFF9CE4E34B16A544BA944B7A8">
    <w:name w:val="0A41EBEFF9CE4E34B16A544BA944B7A8"/>
    <w:rsid w:val="00F34433"/>
  </w:style>
  <w:style w:type="paragraph" w:customStyle="1" w:styleId="B534F3F69341407295179D58BF511E98">
    <w:name w:val="B534F3F69341407295179D58BF511E98"/>
    <w:rsid w:val="00F34433"/>
  </w:style>
  <w:style w:type="paragraph" w:customStyle="1" w:styleId="C45D19F7F1814E28B74319D9A3A89319">
    <w:name w:val="C45D19F7F1814E28B74319D9A3A89319"/>
    <w:rsid w:val="00F34433"/>
  </w:style>
  <w:style w:type="paragraph" w:customStyle="1" w:styleId="B31350444FE7490EBAE9B97C0FD39366">
    <w:name w:val="B31350444FE7490EBAE9B97C0FD39366"/>
    <w:rsid w:val="00F34433"/>
  </w:style>
  <w:style w:type="paragraph" w:customStyle="1" w:styleId="325FD53E0F294F41AC26A7A00E8EE04F">
    <w:name w:val="325FD53E0F294F41AC26A7A00E8EE04F"/>
    <w:rsid w:val="00F34433"/>
  </w:style>
  <w:style w:type="paragraph" w:customStyle="1" w:styleId="0F0851C4244D4F578D4D7FE6B8440EFE">
    <w:name w:val="0F0851C4244D4F578D4D7FE6B8440EFE"/>
    <w:rsid w:val="00F34433"/>
  </w:style>
  <w:style w:type="paragraph" w:customStyle="1" w:styleId="B3CA62810B8E4CCC8CA094A42F223EB7">
    <w:name w:val="B3CA62810B8E4CCC8CA094A42F223EB7"/>
    <w:rsid w:val="00F34433"/>
  </w:style>
  <w:style w:type="paragraph" w:customStyle="1" w:styleId="F9F67C25FCA84A29A5A7EB51C28EE095">
    <w:name w:val="F9F67C25FCA84A29A5A7EB51C28EE095"/>
    <w:rsid w:val="00F34433"/>
  </w:style>
  <w:style w:type="paragraph" w:customStyle="1" w:styleId="044B9DC026CE4E18B2BE945E859F98A6">
    <w:name w:val="044B9DC026CE4E18B2BE945E859F98A6"/>
    <w:rsid w:val="00F34433"/>
  </w:style>
  <w:style w:type="paragraph" w:customStyle="1" w:styleId="E843A37B4A9F4CBC943E272225FADFA9">
    <w:name w:val="E843A37B4A9F4CBC943E272225FADFA9"/>
    <w:rsid w:val="00F34433"/>
  </w:style>
  <w:style w:type="paragraph" w:customStyle="1" w:styleId="EF068E4F2F3C450E98EBB7256743CF61">
    <w:name w:val="EF068E4F2F3C450E98EBB7256743CF61"/>
    <w:rsid w:val="00F34433"/>
  </w:style>
  <w:style w:type="paragraph" w:customStyle="1" w:styleId="3E823ECB0D1441E48724F69E4DF15E59">
    <w:name w:val="3E823ECB0D1441E48724F69E4DF15E59"/>
    <w:rsid w:val="00F34433"/>
  </w:style>
  <w:style w:type="paragraph" w:customStyle="1" w:styleId="7AAB060FAFEF41C496A18174506072E6">
    <w:name w:val="7AAB060FAFEF41C496A18174506072E6"/>
    <w:rsid w:val="00F34433"/>
  </w:style>
  <w:style w:type="paragraph" w:customStyle="1" w:styleId="E2952E2FCACA44818E9B40000E1F6EB3">
    <w:name w:val="E2952E2FCACA44818E9B40000E1F6EB3"/>
    <w:rsid w:val="00F34433"/>
  </w:style>
  <w:style w:type="paragraph" w:customStyle="1" w:styleId="4976570AD49E48D7B77099E3511ECD92">
    <w:name w:val="4976570AD49E48D7B77099E3511ECD92"/>
    <w:rsid w:val="00F34433"/>
  </w:style>
  <w:style w:type="paragraph" w:customStyle="1" w:styleId="36AA79D838C148098D7F8BEEBA8DE6A3">
    <w:name w:val="36AA79D838C148098D7F8BEEBA8DE6A3"/>
    <w:rsid w:val="00F34433"/>
  </w:style>
  <w:style w:type="paragraph" w:customStyle="1" w:styleId="C9EBFF114F4546EEA77E71A4DB2B7F9A">
    <w:name w:val="C9EBFF114F4546EEA77E71A4DB2B7F9A"/>
    <w:rsid w:val="00F34433"/>
  </w:style>
  <w:style w:type="paragraph" w:customStyle="1" w:styleId="518C05A79C864FD9B95609DAA8F35A3C">
    <w:name w:val="518C05A79C864FD9B95609DAA8F35A3C"/>
    <w:rsid w:val="00F34433"/>
  </w:style>
  <w:style w:type="paragraph" w:customStyle="1" w:styleId="ECA47C9415C7418C9EA44CA149CF24F8">
    <w:name w:val="ECA47C9415C7418C9EA44CA149CF24F8"/>
    <w:rsid w:val="00F34433"/>
  </w:style>
  <w:style w:type="paragraph" w:customStyle="1" w:styleId="90B68D30D783481D9F86CC41F5431A08">
    <w:name w:val="90B68D30D783481D9F86CC41F5431A08"/>
    <w:rsid w:val="00F34433"/>
  </w:style>
  <w:style w:type="paragraph" w:customStyle="1" w:styleId="2B6AD3E99B484FE093EC83F91D526388">
    <w:name w:val="2B6AD3E99B484FE093EC83F91D526388"/>
    <w:rsid w:val="00F34433"/>
  </w:style>
  <w:style w:type="paragraph" w:customStyle="1" w:styleId="CE30F5C5B937420F9010699DA1E49053">
    <w:name w:val="CE30F5C5B937420F9010699DA1E49053"/>
    <w:rsid w:val="00F34433"/>
  </w:style>
  <w:style w:type="paragraph" w:customStyle="1" w:styleId="5310DE8F669041BE99B0A2155CDDA8B9">
    <w:name w:val="5310DE8F669041BE99B0A2155CDDA8B9"/>
    <w:rsid w:val="00F34433"/>
  </w:style>
  <w:style w:type="paragraph" w:customStyle="1" w:styleId="4C9FB3840A6D4E40A0FA8C086468A95F">
    <w:name w:val="4C9FB3840A6D4E40A0FA8C086468A95F"/>
    <w:rsid w:val="00F34433"/>
  </w:style>
  <w:style w:type="paragraph" w:customStyle="1" w:styleId="7DD0CB6A0F8849C584E31E6A999E7D29">
    <w:name w:val="7DD0CB6A0F8849C584E31E6A999E7D29"/>
    <w:rsid w:val="00F34433"/>
  </w:style>
  <w:style w:type="paragraph" w:customStyle="1" w:styleId="39952127D86443F79C5DE42E15C86C46">
    <w:name w:val="39952127D86443F79C5DE42E15C86C46"/>
    <w:rsid w:val="00F34433"/>
  </w:style>
  <w:style w:type="paragraph" w:customStyle="1" w:styleId="E1F60CF546DE492E9544B674C77B961D">
    <w:name w:val="E1F60CF546DE492E9544B674C77B961D"/>
    <w:rsid w:val="00F34433"/>
  </w:style>
  <w:style w:type="paragraph" w:customStyle="1" w:styleId="F612C37D9C6340298383D9F9A144582B">
    <w:name w:val="F612C37D9C6340298383D9F9A144582B"/>
    <w:rsid w:val="00F34433"/>
  </w:style>
  <w:style w:type="paragraph" w:customStyle="1" w:styleId="C27280ACB95A40FEB669ADD9AC272ACA">
    <w:name w:val="C27280ACB95A40FEB669ADD9AC272ACA"/>
    <w:rsid w:val="00F34433"/>
  </w:style>
  <w:style w:type="paragraph" w:customStyle="1" w:styleId="62A2A7A944B54E958BE4E30DE2A7957F">
    <w:name w:val="62A2A7A944B54E958BE4E30DE2A7957F"/>
    <w:rsid w:val="00F34433"/>
  </w:style>
  <w:style w:type="paragraph" w:customStyle="1" w:styleId="7EB1EB8736344B5988290551B2401D5C">
    <w:name w:val="7EB1EB8736344B5988290551B2401D5C"/>
    <w:rsid w:val="00F34433"/>
  </w:style>
  <w:style w:type="paragraph" w:customStyle="1" w:styleId="E7F5751437FE4CD2A808AD5661D864A8">
    <w:name w:val="E7F5751437FE4CD2A808AD5661D864A8"/>
    <w:rsid w:val="00F34433"/>
  </w:style>
  <w:style w:type="paragraph" w:customStyle="1" w:styleId="35B6BECF381946139BB4CB692B581847">
    <w:name w:val="35B6BECF381946139BB4CB692B581847"/>
    <w:rsid w:val="00F34433"/>
  </w:style>
  <w:style w:type="paragraph" w:customStyle="1" w:styleId="428291FDDFCC4CC491F52CC5A881DEDC">
    <w:name w:val="428291FDDFCC4CC491F52CC5A881DEDC"/>
    <w:rsid w:val="00F34433"/>
  </w:style>
  <w:style w:type="paragraph" w:customStyle="1" w:styleId="70D37C7FDDD14EE18946D9B5CF0CBF1A">
    <w:name w:val="70D37C7FDDD14EE18946D9B5CF0CBF1A"/>
    <w:rsid w:val="00F34433"/>
  </w:style>
  <w:style w:type="paragraph" w:customStyle="1" w:styleId="CDC7093ADA5E43A6AC53F0C9248EA244">
    <w:name w:val="CDC7093ADA5E43A6AC53F0C9248EA244"/>
    <w:rsid w:val="00F34433"/>
  </w:style>
  <w:style w:type="paragraph" w:customStyle="1" w:styleId="9528BCB65BDA4DF8A8F084CFD567405A">
    <w:name w:val="9528BCB65BDA4DF8A8F084CFD567405A"/>
    <w:rsid w:val="00F34433"/>
  </w:style>
  <w:style w:type="paragraph" w:customStyle="1" w:styleId="DF63EF970199478D924F21AB05B8D384">
    <w:name w:val="DF63EF970199478D924F21AB05B8D384"/>
    <w:rsid w:val="00F34433"/>
  </w:style>
  <w:style w:type="paragraph" w:customStyle="1" w:styleId="BC3251E9E8924AC693B375861BB0D26F">
    <w:name w:val="BC3251E9E8924AC693B375861BB0D26F"/>
    <w:rsid w:val="00F34433"/>
  </w:style>
  <w:style w:type="paragraph" w:customStyle="1" w:styleId="3BC2D994BA6E496AAE567348ABF2E7A3">
    <w:name w:val="3BC2D994BA6E496AAE567348ABF2E7A3"/>
    <w:rsid w:val="00F34433"/>
  </w:style>
  <w:style w:type="paragraph" w:customStyle="1" w:styleId="E184D3528AEF40C58D233216F8AB3C4B">
    <w:name w:val="E184D3528AEF40C58D233216F8AB3C4B"/>
    <w:rsid w:val="00F34433"/>
  </w:style>
  <w:style w:type="paragraph" w:customStyle="1" w:styleId="D0CBA3F11FB645F3A9770501CD08BB71">
    <w:name w:val="D0CBA3F11FB645F3A9770501CD08BB71"/>
    <w:rsid w:val="00F34433"/>
  </w:style>
  <w:style w:type="paragraph" w:customStyle="1" w:styleId="15315AB149A44FEE87BFC20A9C2CAEF5">
    <w:name w:val="15315AB149A44FEE87BFC20A9C2CAEF5"/>
    <w:rsid w:val="00F34433"/>
  </w:style>
  <w:style w:type="paragraph" w:customStyle="1" w:styleId="D5187353DF704E0E82C83F63A1843768">
    <w:name w:val="D5187353DF704E0E82C83F63A1843768"/>
    <w:rsid w:val="00F34433"/>
  </w:style>
  <w:style w:type="paragraph" w:customStyle="1" w:styleId="27AD16134FB945C6BA6F86236E0AD199">
    <w:name w:val="27AD16134FB945C6BA6F86236E0AD199"/>
    <w:rsid w:val="00F34433"/>
  </w:style>
  <w:style w:type="paragraph" w:customStyle="1" w:styleId="44799C7362944CAE9C402E0426783DD5">
    <w:name w:val="44799C7362944CAE9C402E0426783DD5"/>
    <w:rsid w:val="00F34433"/>
  </w:style>
  <w:style w:type="paragraph" w:customStyle="1" w:styleId="5A0F22916D154E67BF6E1B95E169E9CF">
    <w:name w:val="5A0F22916D154E67BF6E1B95E169E9CF"/>
    <w:rsid w:val="00F34433"/>
  </w:style>
  <w:style w:type="paragraph" w:customStyle="1" w:styleId="97138E35C6AF42C0AE6B03F1FD9F5D16">
    <w:name w:val="97138E35C6AF42C0AE6B03F1FD9F5D16"/>
    <w:rsid w:val="00F34433"/>
  </w:style>
  <w:style w:type="paragraph" w:customStyle="1" w:styleId="4EFBEC2D7CE842E4B2B086EFDE5D55A5">
    <w:name w:val="4EFBEC2D7CE842E4B2B086EFDE5D55A5"/>
    <w:rsid w:val="00F34433"/>
  </w:style>
  <w:style w:type="paragraph" w:customStyle="1" w:styleId="06AEDEC0AA824AC2B19ACD32F47B1755">
    <w:name w:val="06AEDEC0AA824AC2B19ACD32F47B1755"/>
    <w:rsid w:val="00F34433"/>
  </w:style>
  <w:style w:type="paragraph" w:customStyle="1" w:styleId="D17CE867C14F4C96AB75E24F98342231">
    <w:name w:val="D17CE867C14F4C96AB75E24F98342231"/>
    <w:rsid w:val="00F34433"/>
  </w:style>
  <w:style w:type="paragraph" w:customStyle="1" w:styleId="AD018C16552848B5BB7606E463B9E3C4">
    <w:name w:val="AD018C16552848B5BB7606E463B9E3C4"/>
    <w:rsid w:val="00F34433"/>
  </w:style>
  <w:style w:type="paragraph" w:customStyle="1" w:styleId="C9D08B932E5A41BFB080D24FB30311C1">
    <w:name w:val="C9D08B932E5A41BFB080D24FB30311C1"/>
    <w:rsid w:val="00F34433"/>
  </w:style>
  <w:style w:type="paragraph" w:customStyle="1" w:styleId="CB144B0EC0034DBBA95208ED2080A7E9">
    <w:name w:val="CB144B0EC0034DBBA95208ED2080A7E9"/>
    <w:rsid w:val="00F34433"/>
  </w:style>
  <w:style w:type="paragraph" w:customStyle="1" w:styleId="808101FB21824AD38FAAE9048D28DAD5">
    <w:name w:val="808101FB21824AD38FAAE9048D28DAD5"/>
    <w:rsid w:val="00F34433"/>
  </w:style>
  <w:style w:type="paragraph" w:customStyle="1" w:styleId="DFCAFB07313A478D92D0EC1531F24374">
    <w:name w:val="DFCAFB07313A478D92D0EC1531F24374"/>
    <w:rsid w:val="00F34433"/>
  </w:style>
  <w:style w:type="paragraph" w:customStyle="1" w:styleId="2F591B7EA01E4216B5257ECCF52BAA53">
    <w:name w:val="2F591B7EA01E4216B5257ECCF52BAA53"/>
    <w:rsid w:val="00F34433"/>
  </w:style>
  <w:style w:type="paragraph" w:customStyle="1" w:styleId="130E2499D6C54E348317C059D8454659">
    <w:name w:val="130E2499D6C54E348317C059D8454659"/>
    <w:rsid w:val="00F34433"/>
  </w:style>
  <w:style w:type="paragraph" w:customStyle="1" w:styleId="F7DFDFFD59164DD9B3472046FBC8F808">
    <w:name w:val="F7DFDFFD59164DD9B3472046FBC8F808"/>
    <w:rsid w:val="00F34433"/>
  </w:style>
  <w:style w:type="paragraph" w:customStyle="1" w:styleId="923A2F6B34054D6A9F6B41202E43B5D6">
    <w:name w:val="923A2F6B34054D6A9F6B41202E43B5D6"/>
    <w:rsid w:val="00F34433"/>
  </w:style>
  <w:style w:type="paragraph" w:customStyle="1" w:styleId="AD6885EABA4C4DA895F99857CDCAD326">
    <w:name w:val="AD6885EABA4C4DA895F99857CDCAD326"/>
    <w:rsid w:val="00F34433"/>
  </w:style>
  <w:style w:type="paragraph" w:customStyle="1" w:styleId="BB759EDCC70544CEAD2E6B1B273FD202">
    <w:name w:val="BB759EDCC70544CEAD2E6B1B273FD202"/>
    <w:rsid w:val="00F34433"/>
  </w:style>
  <w:style w:type="paragraph" w:customStyle="1" w:styleId="0AE2FABF9EAF4B00BD5D803CFC5315A5">
    <w:name w:val="0AE2FABF9EAF4B00BD5D803CFC5315A5"/>
    <w:rsid w:val="00F34433"/>
  </w:style>
  <w:style w:type="paragraph" w:customStyle="1" w:styleId="1364E01953ED4266880992B615E64748">
    <w:name w:val="1364E01953ED4266880992B615E64748"/>
    <w:rsid w:val="00F34433"/>
  </w:style>
  <w:style w:type="paragraph" w:customStyle="1" w:styleId="A60204BEFC0640D183E6EA2BFB0CB51C">
    <w:name w:val="A60204BEFC0640D183E6EA2BFB0CB51C"/>
    <w:rsid w:val="00F34433"/>
  </w:style>
  <w:style w:type="paragraph" w:customStyle="1" w:styleId="154C5AEB13E94BF992C2CC23A25FFA8B">
    <w:name w:val="154C5AEB13E94BF992C2CC23A25FFA8B"/>
    <w:rsid w:val="00F34433"/>
  </w:style>
  <w:style w:type="paragraph" w:customStyle="1" w:styleId="A3B154CC3EC447CC8207D5C0234EC470">
    <w:name w:val="A3B154CC3EC447CC8207D5C0234EC470"/>
    <w:rsid w:val="00F34433"/>
  </w:style>
  <w:style w:type="paragraph" w:customStyle="1" w:styleId="2CB77342B10B419689FAE33468D78E30">
    <w:name w:val="2CB77342B10B419689FAE33468D78E30"/>
    <w:rsid w:val="00F34433"/>
  </w:style>
  <w:style w:type="paragraph" w:customStyle="1" w:styleId="7518C8A754D54C99A3B751ACDD744587">
    <w:name w:val="7518C8A754D54C99A3B751ACDD744587"/>
    <w:rsid w:val="00F34433"/>
  </w:style>
  <w:style w:type="paragraph" w:customStyle="1" w:styleId="6A16603B5C2143B5ADD69E46B90115C2">
    <w:name w:val="6A16603B5C2143B5ADD69E46B90115C2"/>
    <w:rsid w:val="00F34433"/>
  </w:style>
  <w:style w:type="paragraph" w:customStyle="1" w:styleId="4E6887D077114CD4BE1F72B9A33FA208">
    <w:name w:val="4E6887D077114CD4BE1F72B9A33FA208"/>
    <w:rsid w:val="00F34433"/>
  </w:style>
  <w:style w:type="paragraph" w:customStyle="1" w:styleId="CAEAA26D80074D4EB89472F2FDDE1050">
    <w:name w:val="CAEAA26D80074D4EB89472F2FDDE1050"/>
    <w:rsid w:val="00F34433"/>
  </w:style>
  <w:style w:type="paragraph" w:customStyle="1" w:styleId="9FF79C83A3734AFE931286BBF66C84AA">
    <w:name w:val="9FF79C83A3734AFE931286BBF66C84AA"/>
    <w:rsid w:val="00F34433"/>
  </w:style>
  <w:style w:type="paragraph" w:customStyle="1" w:styleId="52F43EBC13A54D9D8A075F6F36FF3152">
    <w:name w:val="52F43EBC13A54D9D8A075F6F36FF3152"/>
    <w:rsid w:val="00F34433"/>
  </w:style>
  <w:style w:type="paragraph" w:customStyle="1" w:styleId="8A2FFC8838F24235840B2541D5F94D57">
    <w:name w:val="8A2FFC8838F24235840B2541D5F94D57"/>
    <w:rsid w:val="00F34433"/>
  </w:style>
  <w:style w:type="paragraph" w:customStyle="1" w:styleId="265F86905C60449D9D915A27783367F9">
    <w:name w:val="265F86905C60449D9D915A27783367F9"/>
    <w:rsid w:val="00F34433"/>
  </w:style>
  <w:style w:type="paragraph" w:customStyle="1" w:styleId="FD7AC62CCA514D7593824FE09C7A3621">
    <w:name w:val="FD7AC62CCA514D7593824FE09C7A3621"/>
    <w:rsid w:val="00F34433"/>
  </w:style>
  <w:style w:type="paragraph" w:customStyle="1" w:styleId="AEB777B53C6E4280BDFC90B3AB409BCB">
    <w:name w:val="AEB777B53C6E4280BDFC90B3AB409BCB"/>
    <w:rsid w:val="00F34433"/>
  </w:style>
  <w:style w:type="paragraph" w:customStyle="1" w:styleId="9E1BA629D8754C1986DDD5E6CBF7F1DA">
    <w:name w:val="9E1BA629D8754C1986DDD5E6CBF7F1DA"/>
    <w:rsid w:val="00F34433"/>
  </w:style>
  <w:style w:type="paragraph" w:customStyle="1" w:styleId="092BEA33D22142A3A60B14A5204B29BC">
    <w:name w:val="092BEA33D22142A3A60B14A5204B29BC"/>
    <w:rsid w:val="00F34433"/>
  </w:style>
  <w:style w:type="paragraph" w:customStyle="1" w:styleId="4248D90101CF47EDB5D4F69DE142B48A">
    <w:name w:val="4248D90101CF47EDB5D4F69DE142B48A"/>
    <w:rsid w:val="00F34433"/>
  </w:style>
  <w:style w:type="paragraph" w:customStyle="1" w:styleId="E93246DB09684B369B7989DDB0C0508B">
    <w:name w:val="E93246DB09684B369B7989DDB0C0508B"/>
    <w:rsid w:val="00F34433"/>
  </w:style>
  <w:style w:type="paragraph" w:customStyle="1" w:styleId="4C65AB980FCB4C7DB2892E30672D32FE">
    <w:name w:val="4C65AB980FCB4C7DB2892E30672D32FE"/>
    <w:rsid w:val="00F34433"/>
  </w:style>
  <w:style w:type="paragraph" w:customStyle="1" w:styleId="3B740E89C1E74A85B1BE5D06BA10C982">
    <w:name w:val="3B740E89C1E74A85B1BE5D06BA10C982"/>
    <w:rsid w:val="00F34433"/>
  </w:style>
  <w:style w:type="paragraph" w:customStyle="1" w:styleId="887ED3E72F1841F5B0A1CF7395C14225">
    <w:name w:val="887ED3E72F1841F5B0A1CF7395C14225"/>
    <w:rsid w:val="00F34433"/>
  </w:style>
  <w:style w:type="paragraph" w:customStyle="1" w:styleId="BD5AAADD48AF4F73B911C048864F0C07">
    <w:name w:val="BD5AAADD48AF4F73B911C048864F0C07"/>
    <w:rsid w:val="00F34433"/>
  </w:style>
  <w:style w:type="paragraph" w:customStyle="1" w:styleId="34A82911BACA4C3FAE66E0D4E2899B8A">
    <w:name w:val="34A82911BACA4C3FAE66E0D4E2899B8A"/>
    <w:rsid w:val="00F34433"/>
  </w:style>
  <w:style w:type="paragraph" w:customStyle="1" w:styleId="5D25ECC70D00473088391754AA3E0E2F">
    <w:name w:val="5D25ECC70D00473088391754AA3E0E2F"/>
    <w:rsid w:val="00F34433"/>
  </w:style>
  <w:style w:type="paragraph" w:customStyle="1" w:styleId="F2AE577E2FF3497EB3538E36B659D6FA">
    <w:name w:val="F2AE577E2FF3497EB3538E36B659D6FA"/>
    <w:rsid w:val="00F34433"/>
  </w:style>
  <w:style w:type="paragraph" w:customStyle="1" w:styleId="62731B6B7F3B4B4D9D196390E5784873">
    <w:name w:val="62731B6B7F3B4B4D9D196390E5784873"/>
    <w:rsid w:val="00F34433"/>
  </w:style>
  <w:style w:type="paragraph" w:customStyle="1" w:styleId="68B6E91908244CA18EE53AD77C2CDE4A">
    <w:name w:val="68B6E91908244CA18EE53AD77C2CDE4A"/>
    <w:rsid w:val="00F34433"/>
  </w:style>
  <w:style w:type="paragraph" w:customStyle="1" w:styleId="887996FFDA864312AFA98A7CF161724D">
    <w:name w:val="887996FFDA864312AFA98A7CF161724D"/>
    <w:rsid w:val="00F34433"/>
  </w:style>
  <w:style w:type="paragraph" w:customStyle="1" w:styleId="A9C53169B77C47B1871CC5D90EE3BD7B">
    <w:name w:val="A9C53169B77C47B1871CC5D90EE3BD7B"/>
    <w:rsid w:val="00F34433"/>
  </w:style>
  <w:style w:type="paragraph" w:customStyle="1" w:styleId="BBC9186AEF854F6B8409E8F226D111B7">
    <w:name w:val="BBC9186AEF854F6B8409E8F226D111B7"/>
    <w:rsid w:val="00F34433"/>
  </w:style>
  <w:style w:type="paragraph" w:customStyle="1" w:styleId="CF17139ED617485BA990D193BAA8D3C9">
    <w:name w:val="CF17139ED617485BA990D193BAA8D3C9"/>
    <w:rsid w:val="00F34433"/>
  </w:style>
  <w:style w:type="paragraph" w:customStyle="1" w:styleId="629118DF2DFA4C2F97AF8B2D76BFBAFD">
    <w:name w:val="629118DF2DFA4C2F97AF8B2D76BFBAFD"/>
    <w:rsid w:val="00F34433"/>
  </w:style>
  <w:style w:type="paragraph" w:customStyle="1" w:styleId="DC7A9575CA7641B8A18E615BD3248AFD">
    <w:name w:val="DC7A9575CA7641B8A18E615BD3248AFD"/>
    <w:rsid w:val="00F34433"/>
  </w:style>
  <w:style w:type="paragraph" w:customStyle="1" w:styleId="A88ACE4CB60A4047B0BD784AE7945CFB">
    <w:name w:val="A88ACE4CB60A4047B0BD784AE7945CFB"/>
    <w:rsid w:val="00F34433"/>
  </w:style>
  <w:style w:type="paragraph" w:customStyle="1" w:styleId="1F2DD99F3F2A4E5A8AACCB6BCC492318">
    <w:name w:val="1F2DD99F3F2A4E5A8AACCB6BCC492318"/>
    <w:rsid w:val="00F34433"/>
  </w:style>
  <w:style w:type="paragraph" w:customStyle="1" w:styleId="91F1FE4D7AAE452CAB17857D113F567F">
    <w:name w:val="91F1FE4D7AAE452CAB17857D113F567F"/>
    <w:rsid w:val="00F34433"/>
  </w:style>
  <w:style w:type="paragraph" w:customStyle="1" w:styleId="B07763FB69C443A9B47B644AD82240B1">
    <w:name w:val="B07763FB69C443A9B47B644AD82240B1"/>
    <w:rsid w:val="00F34433"/>
  </w:style>
  <w:style w:type="paragraph" w:customStyle="1" w:styleId="22535EEDEBC24FBBB38AF3FE3DF1E2B8">
    <w:name w:val="22535EEDEBC24FBBB38AF3FE3DF1E2B8"/>
    <w:rsid w:val="00F34433"/>
  </w:style>
  <w:style w:type="paragraph" w:customStyle="1" w:styleId="58E20330C1AD469B8CBC71FB7A85C926">
    <w:name w:val="58E20330C1AD469B8CBC71FB7A85C926"/>
    <w:rsid w:val="00F34433"/>
  </w:style>
  <w:style w:type="paragraph" w:customStyle="1" w:styleId="1A656C96B5B44A58A7EE65F1D47687EA">
    <w:name w:val="1A656C96B5B44A58A7EE65F1D47687EA"/>
    <w:rsid w:val="00F34433"/>
  </w:style>
  <w:style w:type="paragraph" w:customStyle="1" w:styleId="44EEBBE5899B40E7998F1A073B5E923F">
    <w:name w:val="44EEBBE5899B40E7998F1A073B5E923F"/>
    <w:rsid w:val="00F34433"/>
  </w:style>
  <w:style w:type="paragraph" w:customStyle="1" w:styleId="2CFDF2A01B204AA4B307ED331F50B05B">
    <w:name w:val="2CFDF2A01B204AA4B307ED331F50B05B"/>
    <w:rsid w:val="00F34433"/>
  </w:style>
  <w:style w:type="paragraph" w:customStyle="1" w:styleId="91DADF9C50534D93B48DDA8D9B2B681B">
    <w:name w:val="91DADF9C50534D93B48DDA8D9B2B681B"/>
    <w:rsid w:val="00F34433"/>
  </w:style>
  <w:style w:type="paragraph" w:customStyle="1" w:styleId="83A73B67F2BF461392EEFCE058969EB9">
    <w:name w:val="83A73B67F2BF461392EEFCE058969EB9"/>
    <w:rsid w:val="00F34433"/>
  </w:style>
  <w:style w:type="paragraph" w:customStyle="1" w:styleId="DB2325426F854E13BD421861220E0E92">
    <w:name w:val="DB2325426F854E13BD421861220E0E92"/>
    <w:rsid w:val="00F34433"/>
  </w:style>
  <w:style w:type="paragraph" w:customStyle="1" w:styleId="0E6B6AB8B19240B2B091408A36406C09">
    <w:name w:val="0E6B6AB8B19240B2B091408A36406C09"/>
    <w:rsid w:val="00F34433"/>
  </w:style>
  <w:style w:type="paragraph" w:customStyle="1" w:styleId="0BAF5552FD024AFB8BB596077FBA0B36">
    <w:name w:val="0BAF5552FD024AFB8BB596077FBA0B36"/>
    <w:rsid w:val="00F34433"/>
  </w:style>
  <w:style w:type="paragraph" w:customStyle="1" w:styleId="4B65591954CD4B0AAA95CF7EBABD6915">
    <w:name w:val="4B65591954CD4B0AAA95CF7EBABD6915"/>
    <w:rsid w:val="00F34433"/>
  </w:style>
  <w:style w:type="paragraph" w:customStyle="1" w:styleId="018E64E0430B402EB4DCEC87EE95E899">
    <w:name w:val="018E64E0430B402EB4DCEC87EE95E899"/>
    <w:rsid w:val="00F34433"/>
  </w:style>
  <w:style w:type="paragraph" w:customStyle="1" w:styleId="6A172AE9C4A84B3492A828782D10B6F9">
    <w:name w:val="6A172AE9C4A84B3492A828782D10B6F9"/>
    <w:rsid w:val="00F34433"/>
  </w:style>
  <w:style w:type="paragraph" w:customStyle="1" w:styleId="40D8FEBC58B24D4A9A853A1B49DCCE2C">
    <w:name w:val="40D8FEBC58B24D4A9A853A1B49DCCE2C"/>
    <w:rsid w:val="00F34433"/>
  </w:style>
  <w:style w:type="paragraph" w:customStyle="1" w:styleId="F9697C08789A4965B408372ECDE93FC5">
    <w:name w:val="F9697C08789A4965B408372ECDE93FC5"/>
    <w:rsid w:val="00F34433"/>
  </w:style>
  <w:style w:type="paragraph" w:customStyle="1" w:styleId="1FD7FF0A52A54D15B2967E7B93F82BEB">
    <w:name w:val="1FD7FF0A52A54D15B2967E7B93F82BEB"/>
    <w:rsid w:val="00F34433"/>
  </w:style>
  <w:style w:type="paragraph" w:customStyle="1" w:styleId="05DC04911235435B88003A364E06A2FB">
    <w:name w:val="05DC04911235435B88003A364E06A2FB"/>
    <w:rsid w:val="00F34433"/>
  </w:style>
  <w:style w:type="paragraph" w:customStyle="1" w:styleId="E85E5CB7EBA44218B2DDBAACCF658D3E">
    <w:name w:val="E85E5CB7EBA44218B2DDBAACCF658D3E"/>
    <w:rsid w:val="00F34433"/>
  </w:style>
  <w:style w:type="paragraph" w:customStyle="1" w:styleId="6A1681779CD3437A9793444B5F47421B">
    <w:name w:val="6A1681779CD3437A9793444B5F47421B"/>
    <w:rsid w:val="00F34433"/>
  </w:style>
  <w:style w:type="paragraph" w:customStyle="1" w:styleId="DD2FDB311284418A8FEE750651DAA595">
    <w:name w:val="DD2FDB311284418A8FEE750651DAA595"/>
    <w:rsid w:val="00F34433"/>
  </w:style>
  <w:style w:type="paragraph" w:customStyle="1" w:styleId="4097D4B3BFEB4D8C86C86C52172B57FA">
    <w:name w:val="4097D4B3BFEB4D8C86C86C52172B57FA"/>
    <w:rsid w:val="00F34433"/>
  </w:style>
  <w:style w:type="paragraph" w:customStyle="1" w:styleId="2F9DEB3667CA4CE29D42A5DF7CA30E17">
    <w:name w:val="2F9DEB3667CA4CE29D42A5DF7CA30E17"/>
    <w:rsid w:val="00F34433"/>
  </w:style>
  <w:style w:type="paragraph" w:customStyle="1" w:styleId="61BA514073974B32B824C920546B801C">
    <w:name w:val="61BA514073974B32B824C920546B801C"/>
    <w:rsid w:val="00F34433"/>
  </w:style>
  <w:style w:type="paragraph" w:customStyle="1" w:styleId="A69B08EA97414FD597EB43C854CD9E8B">
    <w:name w:val="A69B08EA97414FD597EB43C854CD9E8B"/>
    <w:rsid w:val="00F34433"/>
  </w:style>
  <w:style w:type="paragraph" w:customStyle="1" w:styleId="AC0B334DC566463CB6332883A9BBBB3A">
    <w:name w:val="AC0B334DC566463CB6332883A9BBBB3A"/>
    <w:rsid w:val="00F34433"/>
  </w:style>
  <w:style w:type="paragraph" w:customStyle="1" w:styleId="98701626BC9940229C2A2B98CF66136F">
    <w:name w:val="98701626BC9940229C2A2B98CF66136F"/>
    <w:rsid w:val="00F34433"/>
  </w:style>
  <w:style w:type="paragraph" w:customStyle="1" w:styleId="D513F2984F364494B5B7FB1000D0F11E">
    <w:name w:val="D513F2984F364494B5B7FB1000D0F11E"/>
    <w:rsid w:val="00F34433"/>
  </w:style>
  <w:style w:type="paragraph" w:customStyle="1" w:styleId="4A7DD22AD6BF4031BA9288F60396E91D">
    <w:name w:val="4A7DD22AD6BF4031BA9288F60396E91D"/>
    <w:rsid w:val="00F34433"/>
  </w:style>
  <w:style w:type="paragraph" w:customStyle="1" w:styleId="8FDD3CC524B24636A63B1655EC8B4CA6">
    <w:name w:val="8FDD3CC524B24636A63B1655EC8B4CA6"/>
    <w:rsid w:val="00F34433"/>
  </w:style>
  <w:style w:type="paragraph" w:customStyle="1" w:styleId="37B481898E7C419880DCC6471DD05E1F">
    <w:name w:val="37B481898E7C419880DCC6471DD05E1F"/>
    <w:rsid w:val="00F34433"/>
  </w:style>
  <w:style w:type="paragraph" w:customStyle="1" w:styleId="771EB8EF35FC4DF6B3D241FFA129839D">
    <w:name w:val="771EB8EF35FC4DF6B3D241FFA129839D"/>
    <w:rsid w:val="00F34433"/>
  </w:style>
  <w:style w:type="paragraph" w:customStyle="1" w:styleId="064E679605EC4350814904FE199A32E7">
    <w:name w:val="064E679605EC4350814904FE199A32E7"/>
    <w:rsid w:val="00F34433"/>
  </w:style>
  <w:style w:type="paragraph" w:customStyle="1" w:styleId="BF403548EC82413D88F065554E3098EB">
    <w:name w:val="BF403548EC82413D88F065554E3098EB"/>
    <w:rsid w:val="00F34433"/>
  </w:style>
  <w:style w:type="paragraph" w:customStyle="1" w:styleId="7E11019CBD9A4F318EADEF6EAB95BD8F">
    <w:name w:val="7E11019CBD9A4F318EADEF6EAB95BD8F"/>
    <w:rsid w:val="00F34433"/>
  </w:style>
  <w:style w:type="paragraph" w:customStyle="1" w:styleId="A82DCDA0626F4681B5A0E9F2B125ABBC">
    <w:name w:val="A82DCDA0626F4681B5A0E9F2B125ABBC"/>
    <w:rsid w:val="00F34433"/>
  </w:style>
  <w:style w:type="paragraph" w:customStyle="1" w:styleId="7467634CF8D94161BBA21F4F163CB74C">
    <w:name w:val="7467634CF8D94161BBA21F4F163CB74C"/>
    <w:rsid w:val="00F34433"/>
  </w:style>
  <w:style w:type="paragraph" w:customStyle="1" w:styleId="12E4136B78284BD89FB663E8DFDC4C69">
    <w:name w:val="12E4136B78284BD89FB663E8DFDC4C69"/>
    <w:rsid w:val="00F34433"/>
  </w:style>
  <w:style w:type="paragraph" w:customStyle="1" w:styleId="011623B81A42458CB350CD00F4110DBE">
    <w:name w:val="011623B81A42458CB350CD00F4110DBE"/>
    <w:rsid w:val="00F34433"/>
  </w:style>
  <w:style w:type="paragraph" w:customStyle="1" w:styleId="CC9A53AEC45A4448A6B776DA54CD13B7">
    <w:name w:val="CC9A53AEC45A4448A6B776DA54CD13B7"/>
    <w:rsid w:val="00F34433"/>
  </w:style>
  <w:style w:type="paragraph" w:customStyle="1" w:styleId="C3A663AFC858435C9940B9F2072F3D43">
    <w:name w:val="C3A663AFC858435C9940B9F2072F3D43"/>
    <w:rsid w:val="00F34433"/>
  </w:style>
  <w:style w:type="paragraph" w:customStyle="1" w:styleId="4C8B364D7E1041838483FE1EE29D4701">
    <w:name w:val="4C8B364D7E1041838483FE1EE29D4701"/>
    <w:rsid w:val="00F34433"/>
  </w:style>
  <w:style w:type="paragraph" w:customStyle="1" w:styleId="CC86D4AC58CB46408BA6DF3EC6A9FA1D">
    <w:name w:val="CC86D4AC58CB46408BA6DF3EC6A9FA1D"/>
    <w:rsid w:val="00F34433"/>
  </w:style>
  <w:style w:type="paragraph" w:customStyle="1" w:styleId="476E1083F77D4F0B9C8E728479A625E6">
    <w:name w:val="476E1083F77D4F0B9C8E728479A625E6"/>
    <w:rsid w:val="00F34433"/>
  </w:style>
  <w:style w:type="paragraph" w:customStyle="1" w:styleId="D0ABC386C74A4A0C86BB121FC2387FBC">
    <w:name w:val="D0ABC386C74A4A0C86BB121FC2387FBC"/>
    <w:rsid w:val="00F34433"/>
  </w:style>
  <w:style w:type="paragraph" w:customStyle="1" w:styleId="DE32C394C0B5438287206221C64C063E">
    <w:name w:val="DE32C394C0B5438287206221C64C063E"/>
    <w:rsid w:val="00F34433"/>
  </w:style>
  <w:style w:type="paragraph" w:customStyle="1" w:styleId="D51E7CCE116941B885B596BAFE77CAFF">
    <w:name w:val="D51E7CCE116941B885B596BAFE77CAFF"/>
    <w:rsid w:val="00F34433"/>
  </w:style>
  <w:style w:type="paragraph" w:customStyle="1" w:styleId="7945C6B4D77448249A1EAE793BD82935">
    <w:name w:val="7945C6B4D77448249A1EAE793BD82935"/>
    <w:rsid w:val="00F34433"/>
  </w:style>
  <w:style w:type="paragraph" w:customStyle="1" w:styleId="250D853C6A4F4C868BF09B92CECD088D">
    <w:name w:val="250D853C6A4F4C868BF09B92CECD088D"/>
    <w:rsid w:val="00F34433"/>
  </w:style>
  <w:style w:type="paragraph" w:customStyle="1" w:styleId="15DA79D146BD4BD0B7CEAF901F6643F7">
    <w:name w:val="15DA79D146BD4BD0B7CEAF901F6643F7"/>
    <w:rsid w:val="00F34433"/>
  </w:style>
  <w:style w:type="paragraph" w:customStyle="1" w:styleId="D47B5CBE48034C8A816F61C2368727E2">
    <w:name w:val="D47B5CBE48034C8A816F61C2368727E2"/>
    <w:rsid w:val="00F34433"/>
  </w:style>
  <w:style w:type="paragraph" w:customStyle="1" w:styleId="39526A396BA242BCABFD4788264C57F3">
    <w:name w:val="39526A396BA242BCABFD4788264C57F3"/>
    <w:rsid w:val="00F34433"/>
  </w:style>
  <w:style w:type="paragraph" w:customStyle="1" w:styleId="4A2E6F060618402CBDD360C1C7B62689">
    <w:name w:val="4A2E6F060618402CBDD360C1C7B62689"/>
    <w:rsid w:val="00F34433"/>
  </w:style>
  <w:style w:type="paragraph" w:customStyle="1" w:styleId="57DAB05C58A54475B17498679C453FAC">
    <w:name w:val="57DAB05C58A54475B17498679C453FAC"/>
    <w:rsid w:val="00F34433"/>
  </w:style>
  <w:style w:type="paragraph" w:customStyle="1" w:styleId="A12B2C981B08438985E8892F61E29B52">
    <w:name w:val="A12B2C981B08438985E8892F61E29B52"/>
    <w:rsid w:val="00F34433"/>
  </w:style>
  <w:style w:type="paragraph" w:customStyle="1" w:styleId="21AB9DB1A9CF4F2DB2FA3CF03A87C689">
    <w:name w:val="21AB9DB1A9CF4F2DB2FA3CF03A87C689"/>
    <w:rsid w:val="00F34433"/>
  </w:style>
  <w:style w:type="paragraph" w:customStyle="1" w:styleId="EB6C5D90CEEA4F61AB5ED8BCC2DEC98C">
    <w:name w:val="EB6C5D90CEEA4F61AB5ED8BCC2DEC98C"/>
    <w:rsid w:val="00F34433"/>
  </w:style>
  <w:style w:type="paragraph" w:customStyle="1" w:styleId="CC42BB8D6E0146C386DD15A13A6C5243">
    <w:name w:val="CC42BB8D6E0146C386DD15A13A6C5243"/>
    <w:rsid w:val="00F34433"/>
  </w:style>
  <w:style w:type="paragraph" w:customStyle="1" w:styleId="0071C45957BD4D84BBD78F967D329BB6">
    <w:name w:val="0071C45957BD4D84BBD78F967D329BB6"/>
    <w:rsid w:val="00F34433"/>
  </w:style>
  <w:style w:type="paragraph" w:customStyle="1" w:styleId="24DF03CF59654EA99638CBDAA9120BDE">
    <w:name w:val="24DF03CF59654EA99638CBDAA9120BDE"/>
    <w:rsid w:val="00F34433"/>
  </w:style>
  <w:style w:type="paragraph" w:customStyle="1" w:styleId="9AA12580B27B4339B3F7920F3EE311E8">
    <w:name w:val="9AA12580B27B4339B3F7920F3EE311E8"/>
    <w:rsid w:val="00F34433"/>
  </w:style>
  <w:style w:type="paragraph" w:customStyle="1" w:styleId="B268925945FF49F68EF05585D269982E">
    <w:name w:val="B268925945FF49F68EF05585D269982E"/>
    <w:rsid w:val="00F34433"/>
  </w:style>
  <w:style w:type="paragraph" w:customStyle="1" w:styleId="4E0453B5787440B59599EFC9C1721F9F">
    <w:name w:val="4E0453B5787440B59599EFC9C1721F9F"/>
    <w:rsid w:val="00F34433"/>
  </w:style>
  <w:style w:type="paragraph" w:customStyle="1" w:styleId="1EE633D779744E6F86F87B48DEE5F77B">
    <w:name w:val="1EE633D779744E6F86F87B48DEE5F77B"/>
    <w:rsid w:val="00F34433"/>
  </w:style>
  <w:style w:type="paragraph" w:customStyle="1" w:styleId="54E8DD37DB7B4602BBC2DCFA0A99922B">
    <w:name w:val="54E8DD37DB7B4602BBC2DCFA0A99922B"/>
    <w:rsid w:val="00F34433"/>
  </w:style>
  <w:style w:type="paragraph" w:customStyle="1" w:styleId="CEEAEC3D38B54F318A18A345C1C70F9C">
    <w:name w:val="CEEAEC3D38B54F318A18A345C1C70F9C"/>
    <w:rsid w:val="00F34433"/>
  </w:style>
  <w:style w:type="paragraph" w:customStyle="1" w:styleId="1D0CD7159CC04E80A6D28BCF89B49D02">
    <w:name w:val="1D0CD7159CC04E80A6D28BCF89B49D02"/>
    <w:rsid w:val="00F34433"/>
  </w:style>
  <w:style w:type="paragraph" w:customStyle="1" w:styleId="816D8BD374F849A597A7AE483218EA3F">
    <w:name w:val="816D8BD374F849A597A7AE483218EA3F"/>
    <w:rsid w:val="00F34433"/>
  </w:style>
  <w:style w:type="paragraph" w:customStyle="1" w:styleId="15763FCF803A4F6098161FED823E9E4E">
    <w:name w:val="15763FCF803A4F6098161FED823E9E4E"/>
    <w:rsid w:val="00F34433"/>
  </w:style>
  <w:style w:type="paragraph" w:customStyle="1" w:styleId="DD8799AB82AE4B41A4C756B9361146A8">
    <w:name w:val="DD8799AB82AE4B41A4C756B9361146A8"/>
    <w:rsid w:val="00F34433"/>
  </w:style>
  <w:style w:type="paragraph" w:customStyle="1" w:styleId="21336BC1BE3C44B9BA0444398712C32D">
    <w:name w:val="21336BC1BE3C44B9BA0444398712C32D"/>
    <w:rsid w:val="00F34433"/>
  </w:style>
  <w:style w:type="paragraph" w:customStyle="1" w:styleId="0F2B1E5856EE41D1800F401D08E7C2DD">
    <w:name w:val="0F2B1E5856EE41D1800F401D08E7C2DD"/>
    <w:rsid w:val="00F34433"/>
  </w:style>
  <w:style w:type="paragraph" w:customStyle="1" w:styleId="7645A07D468442B5B9FB79A9036BE736">
    <w:name w:val="7645A07D468442B5B9FB79A9036BE736"/>
    <w:rsid w:val="00F34433"/>
  </w:style>
  <w:style w:type="paragraph" w:customStyle="1" w:styleId="63E1385E5F1649E4A52F1D5DA75E615D">
    <w:name w:val="63E1385E5F1649E4A52F1D5DA75E615D"/>
    <w:rsid w:val="00F34433"/>
  </w:style>
  <w:style w:type="paragraph" w:customStyle="1" w:styleId="B14965F7B328459CB3708A29D00ADD7A">
    <w:name w:val="B14965F7B328459CB3708A29D00ADD7A"/>
    <w:rsid w:val="00F34433"/>
  </w:style>
  <w:style w:type="paragraph" w:customStyle="1" w:styleId="EB678A101C034FB8B34DCD189D2D940A">
    <w:name w:val="EB678A101C034FB8B34DCD189D2D940A"/>
    <w:rsid w:val="00F34433"/>
  </w:style>
  <w:style w:type="paragraph" w:customStyle="1" w:styleId="D7A9B30854A6453D90B06F1D8D0788CF">
    <w:name w:val="D7A9B30854A6453D90B06F1D8D0788CF"/>
    <w:rsid w:val="00F34433"/>
  </w:style>
  <w:style w:type="paragraph" w:customStyle="1" w:styleId="77E55FDD55824BD8BBD588874E52769C">
    <w:name w:val="77E55FDD55824BD8BBD588874E52769C"/>
    <w:rsid w:val="00F34433"/>
  </w:style>
  <w:style w:type="paragraph" w:customStyle="1" w:styleId="6B4EC89EB6414C419AD8127CCB27D05D">
    <w:name w:val="6B4EC89EB6414C419AD8127CCB27D05D"/>
    <w:rsid w:val="00F34433"/>
  </w:style>
  <w:style w:type="paragraph" w:customStyle="1" w:styleId="A73B9DE4A33C4BD099E054AC87249A8B">
    <w:name w:val="A73B9DE4A33C4BD099E054AC87249A8B"/>
    <w:rsid w:val="00F34433"/>
  </w:style>
  <w:style w:type="paragraph" w:customStyle="1" w:styleId="DAFB3681AAF347D482FC9BFE79AD7F6D">
    <w:name w:val="DAFB3681AAF347D482FC9BFE79AD7F6D"/>
    <w:rsid w:val="00F34433"/>
  </w:style>
  <w:style w:type="paragraph" w:customStyle="1" w:styleId="9B811B46C3A642899F7DF2EC2633A851">
    <w:name w:val="9B811B46C3A642899F7DF2EC2633A851"/>
    <w:rsid w:val="00F34433"/>
  </w:style>
  <w:style w:type="paragraph" w:customStyle="1" w:styleId="0656BB944622462A81A73B0E29FC6F0E">
    <w:name w:val="0656BB944622462A81A73B0E29FC6F0E"/>
    <w:rsid w:val="00F34433"/>
  </w:style>
  <w:style w:type="paragraph" w:customStyle="1" w:styleId="BA320B2098974035B0A5327CD599B063">
    <w:name w:val="BA320B2098974035B0A5327CD599B063"/>
    <w:rsid w:val="00F34433"/>
  </w:style>
  <w:style w:type="paragraph" w:customStyle="1" w:styleId="A6DA2346A41843249620E93CA453DC23">
    <w:name w:val="A6DA2346A41843249620E93CA453DC23"/>
    <w:rsid w:val="00F34433"/>
  </w:style>
  <w:style w:type="paragraph" w:customStyle="1" w:styleId="FD9FD81E1D584B73AB401F56C4A06699">
    <w:name w:val="FD9FD81E1D584B73AB401F56C4A06699"/>
    <w:rsid w:val="00F34433"/>
  </w:style>
  <w:style w:type="paragraph" w:customStyle="1" w:styleId="F5CCEBBF326F40B18EADAC02E26D6858">
    <w:name w:val="F5CCEBBF326F40B18EADAC02E26D6858"/>
    <w:rsid w:val="00F34433"/>
  </w:style>
  <w:style w:type="paragraph" w:customStyle="1" w:styleId="A461370FCFDB4E86912BFF9A9DD2884B">
    <w:name w:val="A461370FCFDB4E86912BFF9A9DD2884B"/>
    <w:rsid w:val="00F34433"/>
  </w:style>
  <w:style w:type="paragraph" w:customStyle="1" w:styleId="8173646256CA45FA998A17CF9EC8CAD8">
    <w:name w:val="8173646256CA45FA998A17CF9EC8CAD8"/>
    <w:rsid w:val="00F34433"/>
  </w:style>
  <w:style w:type="paragraph" w:customStyle="1" w:styleId="0121B7C3B4284EE49D308A91E3BB95E5">
    <w:name w:val="0121B7C3B4284EE49D308A91E3BB95E5"/>
    <w:rsid w:val="00F34433"/>
  </w:style>
  <w:style w:type="paragraph" w:customStyle="1" w:styleId="67E84BEA4B3A4D37B66BE1C302744370">
    <w:name w:val="67E84BEA4B3A4D37B66BE1C302744370"/>
    <w:rsid w:val="00F34433"/>
  </w:style>
  <w:style w:type="paragraph" w:customStyle="1" w:styleId="CA76D0E8FFF14C48B55106A3A4A7F3DC">
    <w:name w:val="CA76D0E8FFF14C48B55106A3A4A7F3DC"/>
    <w:rsid w:val="00F34433"/>
  </w:style>
  <w:style w:type="paragraph" w:customStyle="1" w:styleId="6D23F1D168CF4FE0ACF496909F983193">
    <w:name w:val="6D23F1D168CF4FE0ACF496909F983193"/>
    <w:rsid w:val="00F34433"/>
  </w:style>
  <w:style w:type="paragraph" w:customStyle="1" w:styleId="899A82CDD34D43C6888DD70B8D131576">
    <w:name w:val="899A82CDD34D43C6888DD70B8D131576"/>
    <w:rsid w:val="00F34433"/>
  </w:style>
  <w:style w:type="paragraph" w:customStyle="1" w:styleId="AA61B88CE7A84E72B56290E6275796E8">
    <w:name w:val="AA61B88CE7A84E72B56290E6275796E8"/>
    <w:rsid w:val="00F34433"/>
  </w:style>
  <w:style w:type="paragraph" w:customStyle="1" w:styleId="C3BEF77488D24C399C5C64374BA217D3">
    <w:name w:val="C3BEF77488D24C399C5C64374BA217D3"/>
    <w:rsid w:val="00F34433"/>
  </w:style>
  <w:style w:type="paragraph" w:customStyle="1" w:styleId="ABE59D51C0E04383BD59B5CA60416CA6">
    <w:name w:val="ABE59D51C0E04383BD59B5CA60416CA6"/>
    <w:rsid w:val="00F34433"/>
  </w:style>
  <w:style w:type="paragraph" w:customStyle="1" w:styleId="F99224C385BD4603B9E3142E6C62E4CD">
    <w:name w:val="F99224C385BD4603B9E3142E6C62E4CD"/>
    <w:rsid w:val="00F34433"/>
  </w:style>
  <w:style w:type="paragraph" w:customStyle="1" w:styleId="7F7A2272ED354E54BB93367D69664502">
    <w:name w:val="7F7A2272ED354E54BB93367D69664502"/>
    <w:rsid w:val="00F34433"/>
  </w:style>
  <w:style w:type="paragraph" w:customStyle="1" w:styleId="66A96DF8087543E1A2A778D807D240ED">
    <w:name w:val="66A96DF8087543E1A2A778D807D240ED"/>
    <w:rsid w:val="00F34433"/>
  </w:style>
  <w:style w:type="paragraph" w:customStyle="1" w:styleId="076E49E7E34B4EC1A6DC6934C39F4391">
    <w:name w:val="076E49E7E34B4EC1A6DC6934C39F4391"/>
    <w:rsid w:val="00F34433"/>
  </w:style>
  <w:style w:type="paragraph" w:customStyle="1" w:styleId="1F7C806E11964917945DE397C749ADFC">
    <w:name w:val="1F7C806E11964917945DE397C749ADFC"/>
    <w:rsid w:val="00F34433"/>
  </w:style>
  <w:style w:type="paragraph" w:customStyle="1" w:styleId="6578755A04634254B50663CCF8C39469">
    <w:name w:val="6578755A04634254B50663CCF8C39469"/>
    <w:rsid w:val="00F34433"/>
  </w:style>
  <w:style w:type="paragraph" w:customStyle="1" w:styleId="7E96BF9BC99E4B7BB5DACBE82BB288A1">
    <w:name w:val="7E96BF9BC99E4B7BB5DACBE82BB288A1"/>
    <w:rsid w:val="00F34433"/>
  </w:style>
  <w:style w:type="paragraph" w:customStyle="1" w:styleId="B195297F33BC449DA832DF7F6F26A859">
    <w:name w:val="B195297F33BC449DA832DF7F6F26A859"/>
    <w:rsid w:val="00F34433"/>
  </w:style>
  <w:style w:type="paragraph" w:customStyle="1" w:styleId="73232398CF444E43B14E0A93E3C947D8">
    <w:name w:val="73232398CF444E43B14E0A93E3C947D8"/>
    <w:rsid w:val="00F34433"/>
  </w:style>
  <w:style w:type="paragraph" w:customStyle="1" w:styleId="FC977618CA48499A8F38263008ECDB53">
    <w:name w:val="FC977618CA48499A8F38263008ECDB53"/>
    <w:rsid w:val="00F34433"/>
  </w:style>
  <w:style w:type="paragraph" w:customStyle="1" w:styleId="83786374C6484B6AB48FBFCB00312DB1">
    <w:name w:val="83786374C6484B6AB48FBFCB00312DB1"/>
    <w:rsid w:val="00F34433"/>
  </w:style>
  <w:style w:type="paragraph" w:customStyle="1" w:styleId="602685CF42CB436E8E5A839D89715455">
    <w:name w:val="602685CF42CB436E8E5A839D89715455"/>
    <w:rsid w:val="00F34433"/>
  </w:style>
  <w:style w:type="paragraph" w:customStyle="1" w:styleId="4A9ACA9244CB48C7ACA70E53D5E2627E">
    <w:name w:val="4A9ACA9244CB48C7ACA70E53D5E2627E"/>
    <w:rsid w:val="00F34433"/>
  </w:style>
  <w:style w:type="paragraph" w:customStyle="1" w:styleId="3618E550CBD6466CB39CE0174FD70009">
    <w:name w:val="3618E550CBD6466CB39CE0174FD70009"/>
    <w:rsid w:val="00F34433"/>
  </w:style>
  <w:style w:type="paragraph" w:customStyle="1" w:styleId="FC1FCB522DE9402FB9E691F25D5B2537">
    <w:name w:val="FC1FCB522DE9402FB9E691F25D5B2537"/>
    <w:rsid w:val="00F34433"/>
  </w:style>
  <w:style w:type="paragraph" w:customStyle="1" w:styleId="337C1D8756664BE7A62FC781C36AFDF9">
    <w:name w:val="337C1D8756664BE7A62FC781C36AFDF9"/>
    <w:rsid w:val="00F34433"/>
  </w:style>
  <w:style w:type="paragraph" w:customStyle="1" w:styleId="F2002E0087E440478ACDAB1CC106F137">
    <w:name w:val="F2002E0087E440478ACDAB1CC106F137"/>
    <w:rsid w:val="00F34433"/>
  </w:style>
  <w:style w:type="paragraph" w:customStyle="1" w:styleId="5DE5E40118C14F39B8CEFDA128685A97">
    <w:name w:val="5DE5E40118C14F39B8CEFDA128685A97"/>
    <w:rsid w:val="00F34433"/>
  </w:style>
  <w:style w:type="paragraph" w:customStyle="1" w:styleId="7B57B4EC685D46F69BE34DE01C32C729">
    <w:name w:val="7B57B4EC685D46F69BE34DE01C32C729"/>
    <w:rsid w:val="00F34433"/>
  </w:style>
  <w:style w:type="paragraph" w:customStyle="1" w:styleId="9775205CF67F4148843E77E7BE631625">
    <w:name w:val="9775205CF67F4148843E77E7BE631625"/>
    <w:rsid w:val="00F34433"/>
  </w:style>
  <w:style w:type="paragraph" w:customStyle="1" w:styleId="0748FF4AC78545E1BDA7976D75BEE944">
    <w:name w:val="0748FF4AC78545E1BDA7976D75BEE944"/>
    <w:rsid w:val="00F34433"/>
  </w:style>
  <w:style w:type="paragraph" w:customStyle="1" w:styleId="3BF59AF672A44BE49EFD1E6B9ECA8221">
    <w:name w:val="3BF59AF672A44BE49EFD1E6B9ECA8221"/>
    <w:rsid w:val="00F34433"/>
  </w:style>
  <w:style w:type="paragraph" w:customStyle="1" w:styleId="D35B55EE1FD8416E83B14A47FCB41E6D">
    <w:name w:val="D35B55EE1FD8416E83B14A47FCB41E6D"/>
    <w:rsid w:val="00F34433"/>
  </w:style>
  <w:style w:type="paragraph" w:customStyle="1" w:styleId="4CC67BB3C9274FA093A45BC2A2FF3B09">
    <w:name w:val="4CC67BB3C9274FA093A45BC2A2FF3B09"/>
    <w:rsid w:val="00F34433"/>
  </w:style>
  <w:style w:type="paragraph" w:customStyle="1" w:styleId="447B1103FFB044BEBB6B1A05EED6C9FB">
    <w:name w:val="447B1103FFB044BEBB6B1A05EED6C9FB"/>
    <w:rsid w:val="00F34433"/>
  </w:style>
  <w:style w:type="paragraph" w:customStyle="1" w:styleId="324B84A9232441AA82F478CFA4EF6E88">
    <w:name w:val="324B84A9232441AA82F478CFA4EF6E88"/>
    <w:rsid w:val="00F34433"/>
  </w:style>
  <w:style w:type="paragraph" w:customStyle="1" w:styleId="0F132EE2146B4308BB5A267B5C6CA7B4">
    <w:name w:val="0F132EE2146B4308BB5A267B5C6CA7B4"/>
    <w:rsid w:val="00F34433"/>
  </w:style>
  <w:style w:type="paragraph" w:customStyle="1" w:styleId="FF526486CED94A758540AF94CF9741C5">
    <w:name w:val="FF526486CED94A758540AF94CF9741C5"/>
    <w:rsid w:val="00F34433"/>
  </w:style>
  <w:style w:type="paragraph" w:customStyle="1" w:styleId="69584FE5AEAC4E31803DB7945FAE83D9">
    <w:name w:val="69584FE5AEAC4E31803DB7945FAE83D9"/>
    <w:rsid w:val="00F34433"/>
  </w:style>
  <w:style w:type="paragraph" w:customStyle="1" w:styleId="FB8E19EA49514228B1C26167715B03DB">
    <w:name w:val="FB8E19EA49514228B1C26167715B03DB"/>
    <w:rsid w:val="00F34433"/>
  </w:style>
  <w:style w:type="paragraph" w:customStyle="1" w:styleId="AD79714A907343E9BF9368A066771A64">
    <w:name w:val="AD79714A907343E9BF9368A066771A64"/>
    <w:rsid w:val="00F34433"/>
  </w:style>
  <w:style w:type="paragraph" w:customStyle="1" w:styleId="3F77E4249EE04CF8B5DD72C2E696ADA9">
    <w:name w:val="3F77E4249EE04CF8B5DD72C2E696ADA9"/>
    <w:rsid w:val="00F34433"/>
  </w:style>
  <w:style w:type="paragraph" w:customStyle="1" w:styleId="594AF07388BD4B389B3C7E5C107ECD7A">
    <w:name w:val="594AF07388BD4B389B3C7E5C107ECD7A"/>
    <w:rsid w:val="00F34433"/>
  </w:style>
  <w:style w:type="paragraph" w:customStyle="1" w:styleId="A2C3AB503A734769AADB5DB36EED59FE">
    <w:name w:val="A2C3AB503A734769AADB5DB36EED59FE"/>
    <w:rsid w:val="00F34433"/>
  </w:style>
  <w:style w:type="paragraph" w:customStyle="1" w:styleId="E1225BF23BCB4E3385D2F2C07CB6F14D">
    <w:name w:val="E1225BF23BCB4E3385D2F2C07CB6F14D"/>
    <w:rsid w:val="00F34433"/>
  </w:style>
  <w:style w:type="paragraph" w:customStyle="1" w:styleId="D84C7E0A1F6845009B6E54EAB6B63945">
    <w:name w:val="D84C7E0A1F6845009B6E54EAB6B63945"/>
    <w:rsid w:val="00F34433"/>
  </w:style>
  <w:style w:type="paragraph" w:customStyle="1" w:styleId="9540132361B545E583BAFAA2E5588EC1">
    <w:name w:val="9540132361B545E583BAFAA2E5588EC1"/>
    <w:rsid w:val="00F34433"/>
  </w:style>
  <w:style w:type="paragraph" w:customStyle="1" w:styleId="A8BF5CAC516E4C9F905B8CA752C28DBA">
    <w:name w:val="A8BF5CAC516E4C9F905B8CA752C28DBA"/>
    <w:rsid w:val="00F34433"/>
  </w:style>
  <w:style w:type="paragraph" w:customStyle="1" w:styleId="8EC7B2559CBD4EEDBEA85685A8B8DAA7">
    <w:name w:val="8EC7B2559CBD4EEDBEA85685A8B8DAA7"/>
    <w:rsid w:val="00F34433"/>
  </w:style>
  <w:style w:type="paragraph" w:customStyle="1" w:styleId="935D216B4E8F48A2AAD2A7A82A3ACEBA">
    <w:name w:val="935D216B4E8F48A2AAD2A7A82A3ACEBA"/>
    <w:rsid w:val="00F34433"/>
  </w:style>
  <w:style w:type="paragraph" w:customStyle="1" w:styleId="EC6C017365B04FB197518EA296766FA2">
    <w:name w:val="EC6C017365B04FB197518EA296766FA2"/>
    <w:rsid w:val="00F34433"/>
  </w:style>
  <w:style w:type="paragraph" w:customStyle="1" w:styleId="BDCC2E643E234234A76A21CE81BF5750">
    <w:name w:val="BDCC2E643E234234A76A21CE81BF5750"/>
    <w:rsid w:val="00F34433"/>
  </w:style>
  <w:style w:type="paragraph" w:customStyle="1" w:styleId="9948B68E96C6427595B2D95409157614">
    <w:name w:val="9948B68E96C6427595B2D95409157614"/>
    <w:rsid w:val="00F34433"/>
  </w:style>
  <w:style w:type="paragraph" w:customStyle="1" w:styleId="33EB306635054E718E52233363A8E0FC">
    <w:name w:val="33EB306635054E718E52233363A8E0FC"/>
    <w:rsid w:val="00F34433"/>
  </w:style>
  <w:style w:type="paragraph" w:customStyle="1" w:styleId="C679BA6DE61C4817AE0349EBA4CFA2FB">
    <w:name w:val="C679BA6DE61C4817AE0349EBA4CFA2FB"/>
    <w:rsid w:val="00F34433"/>
  </w:style>
  <w:style w:type="paragraph" w:customStyle="1" w:styleId="31D627A6DCCC489485BF138F75B9542D">
    <w:name w:val="31D627A6DCCC489485BF138F75B9542D"/>
    <w:rsid w:val="00F34433"/>
  </w:style>
  <w:style w:type="paragraph" w:customStyle="1" w:styleId="F80FE2C5BBEC43D399BEC2F4507C8E0E">
    <w:name w:val="F80FE2C5BBEC43D399BEC2F4507C8E0E"/>
    <w:rsid w:val="00F34433"/>
  </w:style>
  <w:style w:type="paragraph" w:customStyle="1" w:styleId="D6D59649809E4B7CB9511400459FEF33">
    <w:name w:val="D6D59649809E4B7CB9511400459FEF33"/>
    <w:rsid w:val="00F34433"/>
  </w:style>
  <w:style w:type="paragraph" w:customStyle="1" w:styleId="5F21758A1E4941ACBA21A5E6B4B43170">
    <w:name w:val="5F21758A1E4941ACBA21A5E6B4B43170"/>
    <w:rsid w:val="00F34433"/>
  </w:style>
  <w:style w:type="paragraph" w:customStyle="1" w:styleId="CA14D14C272A490C9853D5D48286FFE1">
    <w:name w:val="CA14D14C272A490C9853D5D48286FFE1"/>
    <w:rsid w:val="00F34433"/>
  </w:style>
  <w:style w:type="paragraph" w:customStyle="1" w:styleId="52A173E990F54198858CE329781D1F97">
    <w:name w:val="52A173E990F54198858CE329781D1F97"/>
    <w:rsid w:val="00F34433"/>
  </w:style>
  <w:style w:type="paragraph" w:customStyle="1" w:styleId="39BFB594C3D84CB793C0BA8729F11B5F">
    <w:name w:val="39BFB594C3D84CB793C0BA8729F11B5F"/>
    <w:rsid w:val="00F34433"/>
  </w:style>
  <w:style w:type="paragraph" w:customStyle="1" w:styleId="9D7C9FC9B4BD49BFA5B9E2FF703CD2FF">
    <w:name w:val="9D7C9FC9B4BD49BFA5B9E2FF703CD2FF"/>
    <w:rsid w:val="00F34433"/>
  </w:style>
  <w:style w:type="paragraph" w:customStyle="1" w:styleId="6267683549314598A6085D2796BDE767">
    <w:name w:val="6267683549314598A6085D2796BDE767"/>
    <w:rsid w:val="00F34433"/>
  </w:style>
  <w:style w:type="paragraph" w:customStyle="1" w:styleId="458AE85672CE4A3383E1F7C44B5B8719">
    <w:name w:val="458AE85672CE4A3383E1F7C44B5B8719"/>
    <w:rsid w:val="00F34433"/>
  </w:style>
  <w:style w:type="paragraph" w:customStyle="1" w:styleId="4A78406C040C4ED69553072DD1C6EB66">
    <w:name w:val="4A78406C040C4ED69553072DD1C6EB66"/>
    <w:rsid w:val="00F34433"/>
  </w:style>
  <w:style w:type="paragraph" w:customStyle="1" w:styleId="0B9F12FF1A43407E9F733B66DE3B5D87">
    <w:name w:val="0B9F12FF1A43407E9F733B66DE3B5D87"/>
    <w:rsid w:val="00F34433"/>
  </w:style>
  <w:style w:type="paragraph" w:customStyle="1" w:styleId="A3DC3E94F8F9477EBCFD71FBBF36CE13">
    <w:name w:val="A3DC3E94F8F9477EBCFD71FBBF36CE13"/>
    <w:rsid w:val="00F34433"/>
  </w:style>
  <w:style w:type="paragraph" w:customStyle="1" w:styleId="50C3A39E2D50409C9A84FA54CED26535">
    <w:name w:val="50C3A39E2D50409C9A84FA54CED26535"/>
    <w:rsid w:val="00F34433"/>
  </w:style>
  <w:style w:type="paragraph" w:customStyle="1" w:styleId="3C8A7F3CADF84122AD7A9CF2D9CC04EE">
    <w:name w:val="3C8A7F3CADF84122AD7A9CF2D9CC04EE"/>
    <w:rsid w:val="00F34433"/>
  </w:style>
  <w:style w:type="paragraph" w:customStyle="1" w:styleId="5B34E14C64FE46878D6EFAE104103A49">
    <w:name w:val="5B34E14C64FE46878D6EFAE104103A49"/>
    <w:rsid w:val="00F34433"/>
  </w:style>
  <w:style w:type="paragraph" w:customStyle="1" w:styleId="C046FDEDCA0441A8A249C6EA21413716">
    <w:name w:val="C046FDEDCA0441A8A249C6EA21413716"/>
    <w:rsid w:val="00F34433"/>
  </w:style>
  <w:style w:type="paragraph" w:customStyle="1" w:styleId="3B01FF55F8064B15807D962C02BA16DF">
    <w:name w:val="3B01FF55F8064B15807D962C02BA16DF"/>
    <w:rsid w:val="00F34433"/>
  </w:style>
  <w:style w:type="paragraph" w:customStyle="1" w:styleId="BF61CAD06DAF4F33A8A6D026CA0000A3">
    <w:name w:val="BF61CAD06DAF4F33A8A6D026CA0000A3"/>
    <w:rsid w:val="00F34433"/>
  </w:style>
  <w:style w:type="paragraph" w:customStyle="1" w:styleId="C06068CE550940BFB8D842BCFC41B1F5">
    <w:name w:val="C06068CE550940BFB8D842BCFC41B1F5"/>
    <w:rsid w:val="00F34433"/>
  </w:style>
  <w:style w:type="paragraph" w:customStyle="1" w:styleId="6E0581ECE1C44FC99CA027C2FC0869C4">
    <w:name w:val="6E0581ECE1C44FC99CA027C2FC0869C4"/>
    <w:rsid w:val="00F34433"/>
  </w:style>
  <w:style w:type="paragraph" w:customStyle="1" w:styleId="E3B7590029C54B4192F8A6C5A1EE8467">
    <w:name w:val="E3B7590029C54B4192F8A6C5A1EE8467"/>
    <w:rsid w:val="00F34433"/>
  </w:style>
  <w:style w:type="paragraph" w:customStyle="1" w:styleId="8DF0377F7C2D4EC9B7EFA829F5D1EB68">
    <w:name w:val="8DF0377F7C2D4EC9B7EFA829F5D1EB68"/>
    <w:rsid w:val="00F34433"/>
  </w:style>
  <w:style w:type="paragraph" w:customStyle="1" w:styleId="800EE877FF514E7992D5BD2F9C27F3FB">
    <w:name w:val="800EE877FF514E7992D5BD2F9C27F3FB"/>
    <w:rsid w:val="00F34433"/>
  </w:style>
  <w:style w:type="paragraph" w:customStyle="1" w:styleId="C9B0044854044E5DBCC072E932BDB106">
    <w:name w:val="C9B0044854044E5DBCC072E932BDB106"/>
    <w:rsid w:val="00F34433"/>
  </w:style>
  <w:style w:type="paragraph" w:customStyle="1" w:styleId="A155B2CA798C4055926441F972102611">
    <w:name w:val="A155B2CA798C4055926441F972102611"/>
    <w:rsid w:val="00F34433"/>
  </w:style>
  <w:style w:type="paragraph" w:customStyle="1" w:styleId="368660DA3FFD4F9C8375051E5F81BBD1">
    <w:name w:val="368660DA3FFD4F9C8375051E5F81BBD1"/>
    <w:rsid w:val="00F34433"/>
  </w:style>
  <w:style w:type="paragraph" w:customStyle="1" w:styleId="09F4049FA1484557AEFA4E573E0BAF4B">
    <w:name w:val="09F4049FA1484557AEFA4E573E0BAF4B"/>
    <w:rsid w:val="00F34433"/>
  </w:style>
  <w:style w:type="paragraph" w:customStyle="1" w:styleId="5F1EDB9949CA49FAB5F40CC95AC73D8F">
    <w:name w:val="5F1EDB9949CA49FAB5F40CC95AC73D8F"/>
    <w:rsid w:val="00F34433"/>
  </w:style>
  <w:style w:type="paragraph" w:customStyle="1" w:styleId="2E727B63589D436F8B650B01B04B3D67">
    <w:name w:val="2E727B63589D436F8B650B01B04B3D67"/>
    <w:rsid w:val="00F34433"/>
  </w:style>
  <w:style w:type="paragraph" w:customStyle="1" w:styleId="14B25FCE319444B6BA8A2F96DF122E37">
    <w:name w:val="14B25FCE319444B6BA8A2F96DF122E37"/>
    <w:rsid w:val="00F34433"/>
  </w:style>
  <w:style w:type="paragraph" w:customStyle="1" w:styleId="72FEB2C6ADEC4E01B1DF72506438B5AE">
    <w:name w:val="72FEB2C6ADEC4E01B1DF72506438B5AE"/>
    <w:rsid w:val="00F34433"/>
  </w:style>
  <w:style w:type="paragraph" w:customStyle="1" w:styleId="407B08385B1C421F929952024BB2F799">
    <w:name w:val="407B08385B1C421F929952024BB2F799"/>
    <w:rsid w:val="00F34433"/>
  </w:style>
  <w:style w:type="paragraph" w:customStyle="1" w:styleId="A3C06CB3F6394AE8BFA6CAD78FB888AF">
    <w:name w:val="A3C06CB3F6394AE8BFA6CAD78FB888AF"/>
    <w:rsid w:val="00F34433"/>
  </w:style>
  <w:style w:type="paragraph" w:customStyle="1" w:styleId="4B80121A7DEA4D83BFD258B7D7F84483">
    <w:name w:val="4B80121A7DEA4D83BFD258B7D7F84483"/>
    <w:rsid w:val="00F34433"/>
  </w:style>
  <w:style w:type="paragraph" w:customStyle="1" w:styleId="5CAF3DD92405408BA3AE59EEB9DCD2C2">
    <w:name w:val="5CAF3DD92405408BA3AE59EEB9DCD2C2"/>
    <w:rsid w:val="00F34433"/>
  </w:style>
  <w:style w:type="paragraph" w:customStyle="1" w:styleId="D6E78003C90E4AACA3BBA6A00CBA69D9">
    <w:name w:val="D6E78003C90E4AACA3BBA6A00CBA69D9"/>
    <w:rsid w:val="00F34433"/>
  </w:style>
  <w:style w:type="paragraph" w:customStyle="1" w:styleId="9516EE4AA9CE4B2294BF064C0902B8E4">
    <w:name w:val="9516EE4AA9CE4B2294BF064C0902B8E4"/>
    <w:rsid w:val="00F34433"/>
  </w:style>
  <w:style w:type="paragraph" w:customStyle="1" w:styleId="445EFCD7EB0149F3A7306E7488C9AD91">
    <w:name w:val="445EFCD7EB0149F3A7306E7488C9AD91"/>
    <w:rsid w:val="00F34433"/>
  </w:style>
  <w:style w:type="paragraph" w:customStyle="1" w:styleId="5C6F6C0E69F84F119E9BBFC5A9EDBD14">
    <w:name w:val="5C6F6C0E69F84F119E9BBFC5A9EDBD14"/>
    <w:rsid w:val="00F34433"/>
  </w:style>
  <w:style w:type="paragraph" w:customStyle="1" w:styleId="56FA2E7FAEDA4DA88DB90C9D89248E58">
    <w:name w:val="56FA2E7FAEDA4DA88DB90C9D89248E58"/>
    <w:rsid w:val="00F34433"/>
  </w:style>
  <w:style w:type="paragraph" w:customStyle="1" w:styleId="FAD6159DC83C466AAC5FCE63F3F917C0">
    <w:name w:val="FAD6159DC83C466AAC5FCE63F3F917C0"/>
    <w:rsid w:val="00F34433"/>
  </w:style>
  <w:style w:type="paragraph" w:customStyle="1" w:styleId="80419828EA634CB09E0C6EBFD21FEEB6">
    <w:name w:val="80419828EA634CB09E0C6EBFD21FEEB6"/>
    <w:rsid w:val="00F34433"/>
  </w:style>
  <w:style w:type="paragraph" w:customStyle="1" w:styleId="BE19A70FC6234257B4090AAA99E5105D">
    <w:name w:val="BE19A70FC6234257B4090AAA99E5105D"/>
    <w:rsid w:val="00F34433"/>
  </w:style>
  <w:style w:type="paragraph" w:customStyle="1" w:styleId="542CD6FCC02A4886A829B52C9249AC4E">
    <w:name w:val="542CD6FCC02A4886A829B52C9249AC4E"/>
    <w:rsid w:val="00F34433"/>
  </w:style>
  <w:style w:type="paragraph" w:customStyle="1" w:styleId="A3F7CF3C2FA942CC99FD611B710DB974">
    <w:name w:val="A3F7CF3C2FA942CC99FD611B710DB974"/>
    <w:rsid w:val="00F34433"/>
  </w:style>
  <w:style w:type="paragraph" w:customStyle="1" w:styleId="C6DF5936B0724E818005350886549520">
    <w:name w:val="C6DF5936B0724E818005350886549520"/>
    <w:rsid w:val="00F34433"/>
  </w:style>
  <w:style w:type="paragraph" w:customStyle="1" w:styleId="356F35597E054669AE2283A48EF35423">
    <w:name w:val="356F35597E054669AE2283A48EF35423"/>
    <w:rsid w:val="00F34433"/>
  </w:style>
  <w:style w:type="paragraph" w:customStyle="1" w:styleId="2062D19CC9814F86A32F2F73BDEAE8DE">
    <w:name w:val="2062D19CC9814F86A32F2F73BDEAE8DE"/>
    <w:rsid w:val="00F34433"/>
  </w:style>
  <w:style w:type="paragraph" w:customStyle="1" w:styleId="1551CFB9B2FB4B58968033BE625B71CE">
    <w:name w:val="1551CFB9B2FB4B58968033BE625B71CE"/>
    <w:rsid w:val="00F34433"/>
  </w:style>
  <w:style w:type="paragraph" w:customStyle="1" w:styleId="F3F2129659A246879DFA3AE55CA577CE">
    <w:name w:val="F3F2129659A246879DFA3AE55CA577CE"/>
    <w:rsid w:val="00F34433"/>
  </w:style>
  <w:style w:type="paragraph" w:customStyle="1" w:styleId="D15CCACA01244DFF8728D90E10D6072D">
    <w:name w:val="D15CCACA01244DFF8728D90E10D6072D"/>
    <w:rsid w:val="00F34433"/>
  </w:style>
  <w:style w:type="paragraph" w:customStyle="1" w:styleId="D30FED7654FF4A8DAF9D1D94DE29B3E2">
    <w:name w:val="D30FED7654FF4A8DAF9D1D94DE29B3E2"/>
    <w:rsid w:val="00F34433"/>
  </w:style>
  <w:style w:type="paragraph" w:customStyle="1" w:styleId="6955A590613B496E8757E1CE9DD7D6B9">
    <w:name w:val="6955A590613B496E8757E1CE9DD7D6B9"/>
    <w:rsid w:val="00F34433"/>
  </w:style>
  <w:style w:type="paragraph" w:customStyle="1" w:styleId="119E80A06D554FC59D20A9BE9BE5BBDA">
    <w:name w:val="119E80A06D554FC59D20A9BE9BE5BBDA"/>
    <w:rsid w:val="00F34433"/>
  </w:style>
  <w:style w:type="paragraph" w:customStyle="1" w:styleId="DD9DA54887C5413FAE7982A5E3992F8D">
    <w:name w:val="DD9DA54887C5413FAE7982A5E3992F8D"/>
    <w:rsid w:val="00F34433"/>
  </w:style>
  <w:style w:type="paragraph" w:customStyle="1" w:styleId="FEDB86CE31BB4F89B311B2E74B054AC3">
    <w:name w:val="FEDB86CE31BB4F89B311B2E74B054AC3"/>
    <w:rsid w:val="00F34433"/>
  </w:style>
  <w:style w:type="paragraph" w:customStyle="1" w:styleId="AF731CA8BEA8466D8078431A162CDC0C">
    <w:name w:val="AF731CA8BEA8466D8078431A162CDC0C"/>
    <w:rsid w:val="00F34433"/>
  </w:style>
  <w:style w:type="paragraph" w:customStyle="1" w:styleId="B68AFE4041E947E3A13B8F18E0F24F7F">
    <w:name w:val="B68AFE4041E947E3A13B8F18E0F24F7F"/>
    <w:rsid w:val="00F34433"/>
  </w:style>
  <w:style w:type="paragraph" w:customStyle="1" w:styleId="48B01507A38449B482D82230CEFCD120">
    <w:name w:val="48B01507A38449B482D82230CEFCD120"/>
    <w:rsid w:val="00F34433"/>
  </w:style>
  <w:style w:type="paragraph" w:customStyle="1" w:styleId="B357E6D6BD0B4C0C8AE159EAA33B4B3F">
    <w:name w:val="B357E6D6BD0B4C0C8AE159EAA33B4B3F"/>
    <w:rsid w:val="00F34433"/>
  </w:style>
  <w:style w:type="paragraph" w:customStyle="1" w:styleId="7EC013BB5A5D4F71AB22A057C10AC917">
    <w:name w:val="7EC013BB5A5D4F71AB22A057C10AC917"/>
    <w:rsid w:val="00F34433"/>
  </w:style>
  <w:style w:type="paragraph" w:customStyle="1" w:styleId="18D5F054242E46EC87C0EAA48AAEFA72">
    <w:name w:val="18D5F054242E46EC87C0EAA48AAEFA72"/>
    <w:rsid w:val="00F34433"/>
  </w:style>
  <w:style w:type="paragraph" w:customStyle="1" w:styleId="85118C6B89FE42CE8B2B0FF067968176">
    <w:name w:val="85118C6B89FE42CE8B2B0FF067968176"/>
    <w:rsid w:val="00F34433"/>
  </w:style>
  <w:style w:type="paragraph" w:customStyle="1" w:styleId="D3E4F096EE2940C6A54A46806D2F1F18">
    <w:name w:val="D3E4F096EE2940C6A54A46806D2F1F18"/>
    <w:rsid w:val="00F34433"/>
  </w:style>
  <w:style w:type="paragraph" w:customStyle="1" w:styleId="402159D83B1B47DB92D7F6BD2D8E4F53">
    <w:name w:val="402159D83B1B47DB92D7F6BD2D8E4F53"/>
    <w:rsid w:val="00F34433"/>
  </w:style>
  <w:style w:type="paragraph" w:customStyle="1" w:styleId="C3311AF7AC2C417394B5318CECBA5477">
    <w:name w:val="C3311AF7AC2C417394B5318CECBA5477"/>
    <w:rsid w:val="00F34433"/>
  </w:style>
  <w:style w:type="paragraph" w:customStyle="1" w:styleId="13ECCDC2DC384AAB88392902783A0B53">
    <w:name w:val="13ECCDC2DC384AAB88392902783A0B53"/>
    <w:rsid w:val="00F34433"/>
  </w:style>
  <w:style w:type="paragraph" w:customStyle="1" w:styleId="676E175EBCA44C9DB15DF8F0A6ABBD05">
    <w:name w:val="676E175EBCA44C9DB15DF8F0A6ABBD05"/>
    <w:rsid w:val="00F34433"/>
  </w:style>
  <w:style w:type="paragraph" w:customStyle="1" w:styleId="FE10E75A5F884A0C980359770CDA9362">
    <w:name w:val="FE10E75A5F884A0C980359770CDA9362"/>
    <w:rsid w:val="00F34433"/>
  </w:style>
  <w:style w:type="paragraph" w:customStyle="1" w:styleId="A3974EE62CD245C6883D86717AFB0007">
    <w:name w:val="A3974EE62CD245C6883D86717AFB0007"/>
    <w:rsid w:val="00F34433"/>
  </w:style>
  <w:style w:type="paragraph" w:customStyle="1" w:styleId="D8F098DE22124BEA95665F7036F765B7">
    <w:name w:val="D8F098DE22124BEA95665F7036F765B7"/>
    <w:rsid w:val="00F34433"/>
  </w:style>
  <w:style w:type="paragraph" w:customStyle="1" w:styleId="2D28A53D69B3475EA44006FB30FCE4E6">
    <w:name w:val="2D28A53D69B3475EA44006FB30FCE4E6"/>
    <w:rsid w:val="00F34433"/>
  </w:style>
  <w:style w:type="paragraph" w:customStyle="1" w:styleId="6AE1D673FFEA458183E90B1AC77ABE69">
    <w:name w:val="6AE1D673FFEA458183E90B1AC77ABE69"/>
    <w:rsid w:val="00F34433"/>
  </w:style>
  <w:style w:type="paragraph" w:customStyle="1" w:styleId="9D7FD8FE3A304227B96B9D1020F5E184">
    <w:name w:val="9D7FD8FE3A304227B96B9D1020F5E184"/>
    <w:rsid w:val="00F34433"/>
  </w:style>
  <w:style w:type="paragraph" w:customStyle="1" w:styleId="ED059453901D4965A2EB7D211BCF903C">
    <w:name w:val="ED059453901D4965A2EB7D211BCF903C"/>
    <w:rsid w:val="00F34433"/>
  </w:style>
  <w:style w:type="paragraph" w:customStyle="1" w:styleId="F0A4A194E7C148F4BBA26EEBF01E45B6">
    <w:name w:val="F0A4A194E7C148F4BBA26EEBF01E45B6"/>
    <w:rsid w:val="00F34433"/>
  </w:style>
  <w:style w:type="paragraph" w:customStyle="1" w:styleId="4DF193A6D6C44B3C83CD76E47577F183">
    <w:name w:val="4DF193A6D6C44B3C83CD76E47577F183"/>
    <w:rsid w:val="00F34433"/>
  </w:style>
  <w:style w:type="paragraph" w:customStyle="1" w:styleId="574E9F9CB7504DE981C294CA099CF94A">
    <w:name w:val="574E9F9CB7504DE981C294CA099CF94A"/>
    <w:rsid w:val="00F34433"/>
  </w:style>
  <w:style w:type="paragraph" w:customStyle="1" w:styleId="A98A5702EA10481F9A6AB200B74E2825">
    <w:name w:val="A98A5702EA10481F9A6AB200B74E2825"/>
    <w:rsid w:val="00F34433"/>
  </w:style>
  <w:style w:type="paragraph" w:customStyle="1" w:styleId="3E526EE1F2CD4B64913CE39F6C2CAE96">
    <w:name w:val="3E526EE1F2CD4B64913CE39F6C2CAE96"/>
    <w:rsid w:val="00F34433"/>
  </w:style>
  <w:style w:type="paragraph" w:customStyle="1" w:styleId="2759965143524BBFA549A31FA91888DA">
    <w:name w:val="2759965143524BBFA549A31FA91888DA"/>
    <w:rsid w:val="00F34433"/>
  </w:style>
  <w:style w:type="paragraph" w:customStyle="1" w:styleId="8AE3DDB3347F4E3EAC6B6766326F8B7B">
    <w:name w:val="8AE3DDB3347F4E3EAC6B6766326F8B7B"/>
    <w:rsid w:val="00F34433"/>
  </w:style>
  <w:style w:type="paragraph" w:customStyle="1" w:styleId="B6CE45B4EA0B4F44A69497A5A7EEBFC8">
    <w:name w:val="B6CE45B4EA0B4F44A69497A5A7EEBFC8"/>
    <w:rsid w:val="00F34433"/>
  </w:style>
  <w:style w:type="paragraph" w:customStyle="1" w:styleId="FEE93F1D17774C4C8DABF3F577FED10B">
    <w:name w:val="FEE93F1D17774C4C8DABF3F577FED10B"/>
    <w:rsid w:val="00F34433"/>
  </w:style>
  <w:style w:type="paragraph" w:customStyle="1" w:styleId="366870956B144EFFB19C7873474A0E7C">
    <w:name w:val="366870956B144EFFB19C7873474A0E7C"/>
    <w:rsid w:val="00F34433"/>
  </w:style>
  <w:style w:type="paragraph" w:customStyle="1" w:styleId="88AE7E11710940B0A5E323E36B04EB1D">
    <w:name w:val="88AE7E11710940B0A5E323E36B04EB1D"/>
    <w:rsid w:val="00F34433"/>
  </w:style>
  <w:style w:type="paragraph" w:customStyle="1" w:styleId="A1324E4C43344DF8BBF18CCB1A0E956E">
    <w:name w:val="A1324E4C43344DF8BBF18CCB1A0E956E"/>
    <w:rsid w:val="00F34433"/>
  </w:style>
  <w:style w:type="paragraph" w:customStyle="1" w:styleId="2BEFDA58B44048899A56C75F576B98C7">
    <w:name w:val="2BEFDA58B44048899A56C75F576B98C7"/>
    <w:rsid w:val="00F34433"/>
  </w:style>
  <w:style w:type="paragraph" w:customStyle="1" w:styleId="E0FDE38F9F8A436F8DEACCA24B8DA051">
    <w:name w:val="E0FDE38F9F8A436F8DEACCA24B8DA051"/>
    <w:rsid w:val="00F34433"/>
  </w:style>
  <w:style w:type="paragraph" w:customStyle="1" w:styleId="56E510598381447E8BEE2D1819D3DC08">
    <w:name w:val="56E510598381447E8BEE2D1819D3DC08"/>
    <w:rsid w:val="00F34433"/>
  </w:style>
  <w:style w:type="paragraph" w:customStyle="1" w:styleId="1AD2FE48C5734DCD9FED19246485875F">
    <w:name w:val="1AD2FE48C5734DCD9FED19246485875F"/>
    <w:rsid w:val="00F34433"/>
  </w:style>
  <w:style w:type="paragraph" w:customStyle="1" w:styleId="D312C118A3384660A7B2B17FB3DDDD4A">
    <w:name w:val="D312C118A3384660A7B2B17FB3DDDD4A"/>
    <w:rsid w:val="00F34433"/>
  </w:style>
  <w:style w:type="paragraph" w:customStyle="1" w:styleId="D98958FF3F904241B796D2BCD2AD99B1">
    <w:name w:val="D98958FF3F904241B796D2BCD2AD99B1"/>
    <w:rsid w:val="00F34433"/>
  </w:style>
  <w:style w:type="paragraph" w:customStyle="1" w:styleId="E76B9BDBC1D446CEBBCCC436964454F2">
    <w:name w:val="E76B9BDBC1D446CEBBCCC436964454F2"/>
    <w:rsid w:val="00F34433"/>
  </w:style>
  <w:style w:type="paragraph" w:customStyle="1" w:styleId="61D991E6826D4D05A09DEA950FDE2FE7">
    <w:name w:val="61D991E6826D4D05A09DEA950FDE2FE7"/>
    <w:rsid w:val="00F34433"/>
  </w:style>
  <w:style w:type="paragraph" w:customStyle="1" w:styleId="76A0B6ABDB12492DA70C54954FF96698">
    <w:name w:val="76A0B6ABDB12492DA70C54954FF96698"/>
    <w:rsid w:val="00F34433"/>
  </w:style>
  <w:style w:type="paragraph" w:customStyle="1" w:styleId="C3499D9C84BF4096B9C78A591A0D08F0">
    <w:name w:val="C3499D9C84BF4096B9C78A591A0D08F0"/>
    <w:rsid w:val="00F34433"/>
  </w:style>
  <w:style w:type="paragraph" w:customStyle="1" w:styleId="30B16880FDE448F4BBA7514E56A12E6F">
    <w:name w:val="30B16880FDE448F4BBA7514E56A12E6F"/>
    <w:rsid w:val="00F34433"/>
  </w:style>
  <w:style w:type="paragraph" w:customStyle="1" w:styleId="6EE4D0A01026423DB77812AC53A4E534">
    <w:name w:val="6EE4D0A01026423DB77812AC53A4E534"/>
    <w:rsid w:val="00F34433"/>
  </w:style>
  <w:style w:type="paragraph" w:customStyle="1" w:styleId="F2CB982985D2401EAE344CB442B5832A">
    <w:name w:val="F2CB982985D2401EAE344CB442B5832A"/>
    <w:rsid w:val="00F34433"/>
  </w:style>
  <w:style w:type="paragraph" w:customStyle="1" w:styleId="99C1A9A33FB54553B442A652EB65D412">
    <w:name w:val="99C1A9A33FB54553B442A652EB65D412"/>
    <w:rsid w:val="00F34433"/>
  </w:style>
  <w:style w:type="paragraph" w:customStyle="1" w:styleId="9B51F62701E64A4C8C27A176393C6770">
    <w:name w:val="9B51F62701E64A4C8C27A176393C6770"/>
    <w:rsid w:val="00F34433"/>
  </w:style>
  <w:style w:type="paragraph" w:customStyle="1" w:styleId="6C3F6F87EE434096A09C20E62255527F">
    <w:name w:val="6C3F6F87EE434096A09C20E62255527F"/>
    <w:rsid w:val="00F34433"/>
  </w:style>
  <w:style w:type="paragraph" w:customStyle="1" w:styleId="D00E95D678B34219A61DC9C0D8C203F2">
    <w:name w:val="D00E95D678B34219A61DC9C0D8C203F2"/>
    <w:rsid w:val="00F34433"/>
  </w:style>
  <w:style w:type="paragraph" w:customStyle="1" w:styleId="D440EF5BF7F34C2C8F500AE2E90CECC9">
    <w:name w:val="D440EF5BF7F34C2C8F500AE2E90CECC9"/>
    <w:rsid w:val="00F34433"/>
  </w:style>
  <w:style w:type="paragraph" w:customStyle="1" w:styleId="963B420ED5C142DD81859626E9D9FC9C">
    <w:name w:val="963B420ED5C142DD81859626E9D9FC9C"/>
    <w:rsid w:val="00F34433"/>
  </w:style>
  <w:style w:type="paragraph" w:customStyle="1" w:styleId="55AA3175308748648202B3541617176A">
    <w:name w:val="55AA3175308748648202B3541617176A"/>
    <w:rsid w:val="00F34433"/>
  </w:style>
  <w:style w:type="paragraph" w:customStyle="1" w:styleId="245783D305BA4A86982CD844C57D2966">
    <w:name w:val="245783D305BA4A86982CD844C57D2966"/>
    <w:rsid w:val="00F34433"/>
  </w:style>
  <w:style w:type="paragraph" w:customStyle="1" w:styleId="EAD018B537EA46169BD6F8FE75DC2861">
    <w:name w:val="EAD018B537EA46169BD6F8FE75DC2861"/>
    <w:rsid w:val="00F34433"/>
  </w:style>
  <w:style w:type="paragraph" w:customStyle="1" w:styleId="7C1696B6AD30462785D0F3FC46C02810">
    <w:name w:val="7C1696B6AD30462785D0F3FC46C02810"/>
    <w:rsid w:val="00F34433"/>
  </w:style>
  <w:style w:type="paragraph" w:customStyle="1" w:styleId="14D97CB5D8B345BB8849BCFBD78BE983">
    <w:name w:val="14D97CB5D8B345BB8849BCFBD78BE983"/>
    <w:rsid w:val="00F34433"/>
  </w:style>
  <w:style w:type="paragraph" w:customStyle="1" w:styleId="004227A064CF433F9783EED21A96D3D6">
    <w:name w:val="004227A064CF433F9783EED21A96D3D6"/>
    <w:rsid w:val="00F34433"/>
  </w:style>
  <w:style w:type="paragraph" w:customStyle="1" w:styleId="B12708780A1748F48F7AF5383D4CFBD2">
    <w:name w:val="B12708780A1748F48F7AF5383D4CFBD2"/>
    <w:rsid w:val="00F34433"/>
  </w:style>
  <w:style w:type="paragraph" w:customStyle="1" w:styleId="7AE3056EDDCE41EB876AE1CB12C614B0">
    <w:name w:val="7AE3056EDDCE41EB876AE1CB12C614B0"/>
    <w:rsid w:val="00F34433"/>
  </w:style>
  <w:style w:type="paragraph" w:customStyle="1" w:styleId="597316394D95477C9E9E93D06001F004">
    <w:name w:val="597316394D95477C9E9E93D06001F004"/>
    <w:rsid w:val="00F34433"/>
  </w:style>
  <w:style w:type="paragraph" w:customStyle="1" w:styleId="E45041FA04654A7E948842240B6FA90D">
    <w:name w:val="E45041FA04654A7E948842240B6FA90D"/>
    <w:rsid w:val="00F34433"/>
  </w:style>
  <w:style w:type="paragraph" w:customStyle="1" w:styleId="E364A8E158EC4C24A30D9D5386576CDC">
    <w:name w:val="E364A8E158EC4C24A30D9D5386576CDC"/>
    <w:rsid w:val="00F34433"/>
  </w:style>
  <w:style w:type="paragraph" w:customStyle="1" w:styleId="C4372FD3BDF145C793DF0A7ADD80839F">
    <w:name w:val="C4372FD3BDF145C793DF0A7ADD80839F"/>
    <w:rsid w:val="00F34433"/>
  </w:style>
  <w:style w:type="paragraph" w:customStyle="1" w:styleId="5FC7BD8504FE4BE89C64581E50D9952C">
    <w:name w:val="5FC7BD8504FE4BE89C64581E50D9952C"/>
    <w:rsid w:val="00F34433"/>
  </w:style>
  <w:style w:type="paragraph" w:customStyle="1" w:styleId="6A4D6EF8F07648CA8A3D9080003B1502">
    <w:name w:val="6A4D6EF8F07648CA8A3D9080003B1502"/>
    <w:rsid w:val="00F34433"/>
  </w:style>
  <w:style w:type="paragraph" w:customStyle="1" w:styleId="525D240BA63F4B77AE93259A9D0FF621">
    <w:name w:val="525D240BA63F4B77AE93259A9D0FF621"/>
    <w:rsid w:val="00F34433"/>
  </w:style>
  <w:style w:type="paragraph" w:customStyle="1" w:styleId="B583472AEA704631BD1B6F04A055C6DB">
    <w:name w:val="B583472AEA704631BD1B6F04A055C6DB"/>
    <w:rsid w:val="00F34433"/>
  </w:style>
  <w:style w:type="paragraph" w:customStyle="1" w:styleId="1EFB5D088DF8400F99C5BA37025E19DA">
    <w:name w:val="1EFB5D088DF8400F99C5BA37025E19DA"/>
    <w:rsid w:val="00F34433"/>
  </w:style>
  <w:style w:type="paragraph" w:customStyle="1" w:styleId="AC9FB94A08304FCE9A16CACA7B26D791">
    <w:name w:val="AC9FB94A08304FCE9A16CACA7B26D791"/>
    <w:rsid w:val="00F34433"/>
  </w:style>
  <w:style w:type="paragraph" w:customStyle="1" w:styleId="667ADC8B8B4B411CB68E20DB34F0FD15">
    <w:name w:val="667ADC8B8B4B411CB68E20DB34F0FD15"/>
    <w:rsid w:val="00F34433"/>
  </w:style>
  <w:style w:type="paragraph" w:customStyle="1" w:styleId="9313A01C720E42B3BCFF7715173C64F3">
    <w:name w:val="9313A01C720E42B3BCFF7715173C64F3"/>
    <w:rsid w:val="00F34433"/>
  </w:style>
  <w:style w:type="paragraph" w:customStyle="1" w:styleId="E7FDD4DF45B94DE792412060C879436B">
    <w:name w:val="E7FDD4DF45B94DE792412060C879436B"/>
    <w:rsid w:val="00F34433"/>
  </w:style>
  <w:style w:type="paragraph" w:customStyle="1" w:styleId="2F808C752E3F4D3DA4085A4A9C58EF66">
    <w:name w:val="2F808C752E3F4D3DA4085A4A9C58EF66"/>
    <w:rsid w:val="00F34433"/>
  </w:style>
  <w:style w:type="paragraph" w:customStyle="1" w:styleId="A6EB030CBCCB45A2BF59780E9A8441C2">
    <w:name w:val="A6EB030CBCCB45A2BF59780E9A8441C2"/>
    <w:rsid w:val="00F34433"/>
  </w:style>
  <w:style w:type="paragraph" w:customStyle="1" w:styleId="70F18D76EAB749318C9B11F5ED43C76A">
    <w:name w:val="70F18D76EAB749318C9B11F5ED43C76A"/>
    <w:rsid w:val="00F34433"/>
  </w:style>
  <w:style w:type="paragraph" w:customStyle="1" w:styleId="5AF0D2EA261E400085ECDC48A27C285F">
    <w:name w:val="5AF0D2EA261E400085ECDC48A27C285F"/>
    <w:rsid w:val="00F34433"/>
  </w:style>
  <w:style w:type="paragraph" w:customStyle="1" w:styleId="C01A065E34AC42C5939BEC98ACE99CEA">
    <w:name w:val="C01A065E34AC42C5939BEC98ACE99CEA"/>
    <w:rsid w:val="00F34433"/>
  </w:style>
  <w:style w:type="paragraph" w:customStyle="1" w:styleId="1579656F7AFC44C59A451922E6FC954D">
    <w:name w:val="1579656F7AFC44C59A451922E6FC954D"/>
    <w:rsid w:val="00F34433"/>
  </w:style>
  <w:style w:type="paragraph" w:customStyle="1" w:styleId="FCBD7D5AB7554E9DB06E29F1E5CFD3D9">
    <w:name w:val="FCBD7D5AB7554E9DB06E29F1E5CFD3D9"/>
    <w:rsid w:val="00F34433"/>
  </w:style>
  <w:style w:type="paragraph" w:customStyle="1" w:styleId="D7730AEBE811472FBBAEAD6C11680C69">
    <w:name w:val="D7730AEBE811472FBBAEAD6C11680C69"/>
    <w:rsid w:val="00F34433"/>
  </w:style>
  <w:style w:type="paragraph" w:customStyle="1" w:styleId="451F4719C64E4A43A8797C5A7BFF00E7">
    <w:name w:val="451F4719C64E4A43A8797C5A7BFF00E7"/>
    <w:rsid w:val="00F34433"/>
  </w:style>
  <w:style w:type="paragraph" w:customStyle="1" w:styleId="6600CE82DA68403D99D800E48D060927">
    <w:name w:val="6600CE82DA68403D99D800E48D060927"/>
    <w:rsid w:val="00F34433"/>
  </w:style>
  <w:style w:type="paragraph" w:customStyle="1" w:styleId="BCA7C9CA6CBE463C81EED39D2DCA4E71">
    <w:name w:val="BCA7C9CA6CBE463C81EED39D2DCA4E71"/>
    <w:rsid w:val="00F34433"/>
  </w:style>
  <w:style w:type="paragraph" w:customStyle="1" w:styleId="280CBDE9860D49F6A13B2909694233E5">
    <w:name w:val="280CBDE9860D49F6A13B2909694233E5"/>
    <w:rsid w:val="00F34433"/>
  </w:style>
  <w:style w:type="paragraph" w:customStyle="1" w:styleId="510EEE74725C4A93B8B3BB85BD15BCCE">
    <w:name w:val="510EEE74725C4A93B8B3BB85BD15BCCE"/>
    <w:rsid w:val="00F34433"/>
  </w:style>
  <w:style w:type="paragraph" w:customStyle="1" w:styleId="AFBF6130349444AFBCBB040F21795A93">
    <w:name w:val="AFBF6130349444AFBCBB040F21795A93"/>
    <w:rsid w:val="00F34433"/>
  </w:style>
  <w:style w:type="paragraph" w:customStyle="1" w:styleId="1427535AA1D84C43A701E93CF1B11433">
    <w:name w:val="1427535AA1D84C43A701E93CF1B11433"/>
    <w:rsid w:val="00F34433"/>
  </w:style>
  <w:style w:type="paragraph" w:customStyle="1" w:styleId="6FBA7D8ADDD94FB7A336F2531BDA9DA3">
    <w:name w:val="6FBA7D8ADDD94FB7A336F2531BDA9DA3"/>
    <w:rsid w:val="00F34433"/>
  </w:style>
  <w:style w:type="paragraph" w:customStyle="1" w:styleId="256DADC4C58141679BDDF704FB0A7E53">
    <w:name w:val="256DADC4C58141679BDDF704FB0A7E53"/>
    <w:rsid w:val="00F34433"/>
  </w:style>
  <w:style w:type="paragraph" w:customStyle="1" w:styleId="615AF4B1817D4DE2914F361A643DE715">
    <w:name w:val="615AF4B1817D4DE2914F361A643DE715"/>
    <w:rsid w:val="00F34433"/>
  </w:style>
  <w:style w:type="paragraph" w:customStyle="1" w:styleId="EC8C48880E5442719145EB37F12D23BA">
    <w:name w:val="EC8C48880E5442719145EB37F12D23BA"/>
    <w:rsid w:val="00F34433"/>
  </w:style>
  <w:style w:type="paragraph" w:customStyle="1" w:styleId="67F470EB0C8E44399815FB15262288F0">
    <w:name w:val="67F470EB0C8E44399815FB15262288F0"/>
    <w:rsid w:val="00F34433"/>
  </w:style>
  <w:style w:type="paragraph" w:customStyle="1" w:styleId="FDAF730113344E57A2278F32AA5AAC9B">
    <w:name w:val="FDAF730113344E57A2278F32AA5AAC9B"/>
    <w:rsid w:val="00F34433"/>
  </w:style>
  <w:style w:type="paragraph" w:customStyle="1" w:styleId="B227427EA45A4CB4A9B3336209299388">
    <w:name w:val="B227427EA45A4CB4A9B3336209299388"/>
    <w:rsid w:val="00F34433"/>
  </w:style>
  <w:style w:type="paragraph" w:customStyle="1" w:styleId="6F5503AA534C449EA587F50F02299D45">
    <w:name w:val="6F5503AA534C449EA587F50F02299D45"/>
    <w:rsid w:val="00F34433"/>
  </w:style>
  <w:style w:type="paragraph" w:customStyle="1" w:styleId="4E470873B06147188F6B1D8A3DB39220">
    <w:name w:val="4E470873B06147188F6B1D8A3DB39220"/>
    <w:rsid w:val="00F34433"/>
  </w:style>
  <w:style w:type="paragraph" w:customStyle="1" w:styleId="75453F6AAAA54929822D4CB544432B21">
    <w:name w:val="75453F6AAAA54929822D4CB544432B21"/>
    <w:rsid w:val="00F34433"/>
  </w:style>
  <w:style w:type="paragraph" w:customStyle="1" w:styleId="F4E2C2F409BA4ACDA56168DE39D269F1">
    <w:name w:val="F4E2C2F409BA4ACDA56168DE39D269F1"/>
    <w:rsid w:val="00F34433"/>
  </w:style>
  <w:style w:type="paragraph" w:customStyle="1" w:styleId="7D112DDAB75148838AA41F581628B319">
    <w:name w:val="7D112DDAB75148838AA41F581628B319"/>
    <w:rsid w:val="00F34433"/>
  </w:style>
  <w:style w:type="paragraph" w:customStyle="1" w:styleId="8B01339E207A479396016407DB8CC448">
    <w:name w:val="8B01339E207A479396016407DB8CC448"/>
    <w:rsid w:val="00F34433"/>
  </w:style>
  <w:style w:type="paragraph" w:customStyle="1" w:styleId="98FE87D80611471A95F45EAC267D1159">
    <w:name w:val="98FE87D80611471A95F45EAC267D1159"/>
    <w:rsid w:val="00F34433"/>
  </w:style>
  <w:style w:type="paragraph" w:customStyle="1" w:styleId="7FED110EF5BB4676B7466035B5D36BA0">
    <w:name w:val="7FED110EF5BB4676B7466035B5D36BA0"/>
    <w:rsid w:val="00F34433"/>
  </w:style>
  <w:style w:type="paragraph" w:customStyle="1" w:styleId="14E6C64A87E94CF5AB80E30694DB02CA">
    <w:name w:val="14E6C64A87E94CF5AB80E30694DB02CA"/>
    <w:rsid w:val="00F34433"/>
  </w:style>
  <w:style w:type="paragraph" w:customStyle="1" w:styleId="2EAE80E71BAD497D864ACFA5BAA1F4F2">
    <w:name w:val="2EAE80E71BAD497D864ACFA5BAA1F4F2"/>
    <w:rsid w:val="00F34433"/>
  </w:style>
  <w:style w:type="paragraph" w:customStyle="1" w:styleId="8C2F9214D1DE4AB695EB2C69859B3DB6">
    <w:name w:val="8C2F9214D1DE4AB695EB2C69859B3DB6"/>
    <w:rsid w:val="00F34433"/>
  </w:style>
  <w:style w:type="paragraph" w:customStyle="1" w:styleId="021439A3B5D44B1DAB49F7F638DC4580">
    <w:name w:val="021439A3B5D44B1DAB49F7F638DC4580"/>
    <w:rsid w:val="00F34433"/>
  </w:style>
  <w:style w:type="paragraph" w:customStyle="1" w:styleId="71921C86FC9842ABB9A53574AF8FBDFF">
    <w:name w:val="71921C86FC9842ABB9A53574AF8FBDFF"/>
    <w:rsid w:val="00F34433"/>
  </w:style>
  <w:style w:type="paragraph" w:customStyle="1" w:styleId="6E7ED8F7EA4248459E104D3D8063F624">
    <w:name w:val="6E7ED8F7EA4248459E104D3D8063F624"/>
    <w:rsid w:val="00F34433"/>
  </w:style>
  <w:style w:type="paragraph" w:customStyle="1" w:styleId="A305E3A3848A4BF6B88C91BED727322E">
    <w:name w:val="A305E3A3848A4BF6B88C91BED727322E"/>
    <w:rsid w:val="00F34433"/>
  </w:style>
  <w:style w:type="paragraph" w:customStyle="1" w:styleId="207933019FBE4302976F92DB9615DCDF">
    <w:name w:val="207933019FBE4302976F92DB9615DCDF"/>
    <w:rsid w:val="00F34433"/>
  </w:style>
  <w:style w:type="paragraph" w:customStyle="1" w:styleId="EA7B871F92D0492DBE39446228BEB7E1">
    <w:name w:val="EA7B871F92D0492DBE39446228BEB7E1"/>
    <w:rsid w:val="00F34433"/>
  </w:style>
  <w:style w:type="paragraph" w:customStyle="1" w:styleId="E8B4150547844A98AB9E0862D0FD6E63">
    <w:name w:val="E8B4150547844A98AB9E0862D0FD6E63"/>
    <w:rsid w:val="00F34433"/>
  </w:style>
  <w:style w:type="paragraph" w:customStyle="1" w:styleId="3FD7C15BD260432CAA2D949F47A15289">
    <w:name w:val="3FD7C15BD260432CAA2D949F47A15289"/>
    <w:rsid w:val="00F34433"/>
  </w:style>
  <w:style w:type="paragraph" w:customStyle="1" w:styleId="625833EB4EFC4D9DA8BD7B9A5FD7188B">
    <w:name w:val="625833EB4EFC4D9DA8BD7B9A5FD7188B"/>
    <w:rsid w:val="00F34433"/>
  </w:style>
  <w:style w:type="paragraph" w:customStyle="1" w:styleId="281048B45B2745888E6D0878C6EEEEA2">
    <w:name w:val="281048B45B2745888E6D0878C6EEEEA2"/>
    <w:rsid w:val="00F34433"/>
  </w:style>
  <w:style w:type="paragraph" w:customStyle="1" w:styleId="BC0D75689907482CBB9BB19615701FF9">
    <w:name w:val="BC0D75689907482CBB9BB19615701FF9"/>
    <w:rsid w:val="00F34433"/>
  </w:style>
  <w:style w:type="paragraph" w:customStyle="1" w:styleId="F3927876651043EB957883ADBD79884E">
    <w:name w:val="F3927876651043EB957883ADBD79884E"/>
    <w:rsid w:val="00F34433"/>
  </w:style>
  <w:style w:type="paragraph" w:customStyle="1" w:styleId="4E7ED52F0704441FB0E099FB4A44453D">
    <w:name w:val="4E7ED52F0704441FB0E099FB4A44453D"/>
    <w:rsid w:val="00F34433"/>
  </w:style>
  <w:style w:type="paragraph" w:customStyle="1" w:styleId="4D68C03403A9437FA34D77AE253CC261">
    <w:name w:val="4D68C03403A9437FA34D77AE253CC261"/>
    <w:rsid w:val="00F34433"/>
  </w:style>
  <w:style w:type="paragraph" w:customStyle="1" w:styleId="D7FC243F26B34763A6AE5079727C9CE3">
    <w:name w:val="D7FC243F26B34763A6AE5079727C9CE3"/>
    <w:rsid w:val="00F34433"/>
  </w:style>
  <w:style w:type="paragraph" w:customStyle="1" w:styleId="0B680B28A9F44B378D5E94728F83B66A">
    <w:name w:val="0B680B28A9F44B378D5E94728F83B66A"/>
    <w:rsid w:val="00F34433"/>
  </w:style>
  <w:style w:type="paragraph" w:customStyle="1" w:styleId="83C466E2A0FE4F8AB118325DCDE3AE83">
    <w:name w:val="83C466E2A0FE4F8AB118325DCDE3AE83"/>
    <w:rsid w:val="00F34433"/>
  </w:style>
  <w:style w:type="paragraph" w:customStyle="1" w:styleId="D9270E3209A840458419C91DB11E65FE">
    <w:name w:val="D9270E3209A840458419C91DB11E65FE"/>
    <w:rsid w:val="00F34433"/>
  </w:style>
  <w:style w:type="paragraph" w:customStyle="1" w:styleId="4367EEBFE041491C986DA37D57694A78">
    <w:name w:val="4367EEBFE041491C986DA37D57694A78"/>
    <w:rsid w:val="00F34433"/>
  </w:style>
  <w:style w:type="paragraph" w:customStyle="1" w:styleId="A9F6BF814D0243CBB7C7F182B7AFE28C">
    <w:name w:val="A9F6BF814D0243CBB7C7F182B7AFE28C"/>
    <w:rsid w:val="00F34433"/>
  </w:style>
  <w:style w:type="paragraph" w:customStyle="1" w:styleId="FA573C489D8748329274CE095BD59F26">
    <w:name w:val="FA573C489D8748329274CE095BD59F26"/>
    <w:rsid w:val="00F34433"/>
  </w:style>
  <w:style w:type="paragraph" w:customStyle="1" w:styleId="5A49FB058AC94DCFA740329E31EE9AF8">
    <w:name w:val="5A49FB058AC94DCFA740329E31EE9AF8"/>
    <w:rsid w:val="00F34433"/>
  </w:style>
  <w:style w:type="paragraph" w:customStyle="1" w:styleId="47AE7465B5D64E77A971887A6CCB3C41">
    <w:name w:val="47AE7465B5D64E77A971887A6CCB3C41"/>
    <w:rsid w:val="00F34433"/>
  </w:style>
  <w:style w:type="paragraph" w:customStyle="1" w:styleId="2245008A94E646BEBB16F245C30E54CE">
    <w:name w:val="2245008A94E646BEBB16F245C30E54CE"/>
    <w:rsid w:val="00F34433"/>
  </w:style>
  <w:style w:type="paragraph" w:customStyle="1" w:styleId="6049E221A7C442FBAF62DCC51504FEC4">
    <w:name w:val="6049E221A7C442FBAF62DCC51504FEC4"/>
    <w:rsid w:val="00F34433"/>
  </w:style>
  <w:style w:type="paragraph" w:customStyle="1" w:styleId="74A33FD2DD144D6CB9A504273DA4F75F">
    <w:name w:val="74A33FD2DD144D6CB9A504273DA4F75F"/>
    <w:rsid w:val="00F34433"/>
  </w:style>
  <w:style w:type="paragraph" w:customStyle="1" w:styleId="6367D527AE7E49C09A7438F0D6CEB8A8">
    <w:name w:val="6367D527AE7E49C09A7438F0D6CEB8A8"/>
    <w:rsid w:val="00F34433"/>
  </w:style>
  <w:style w:type="paragraph" w:customStyle="1" w:styleId="6537C776F8AE4120A3E7225504C5EC13">
    <w:name w:val="6537C776F8AE4120A3E7225504C5EC13"/>
    <w:rsid w:val="00F34433"/>
  </w:style>
  <w:style w:type="paragraph" w:customStyle="1" w:styleId="401D46B1F92948A8B3774D187A88039E">
    <w:name w:val="401D46B1F92948A8B3774D187A88039E"/>
    <w:rsid w:val="00F34433"/>
  </w:style>
  <w:style w:type="paragraph" w:customStyle="1" w:styleId="89286A90DA6E4EAF9B53EA00F70B7887">
    <w:name w:val="89286A90DA6E4EAF9B53EA00F70B7887"/>
    <w:rsid w:val="00F34433"/>
  </w:style>
  <w:style w:type="paragraph" w:customStyle="1" w:styleId="700F125E0A5848EA9A7F58B13262B357">
    <w:name w:val="700F125E0A5848EA9A7F58B13262B357"/>
    <w:rsid w:val="00F34433"/>
  </w:style>
  <w:style w:type="paragraph" w:customStyle="1" w:styleId="16D2C06B1E984F0382CB34086494CF7E">
    <w:name w:val="16D2C06B1E984F0382CB34086494CF7E"/>
    <w:rsid w:val="00F34433"/>
  </w:style>
  <w:style w:type="paragraph" w:customStyle="1" w:styleId="D223C5EE296841A1A3B50692BD02777F">
    <w:name w:val="D223C5EE296841A1A3B50692BD02777F"/>
    <w:rsid w:val="00F34433"/>
  </w:style>
  <w:style w:type="paragraph" w:customStyle="1" w:styleId="4ECEC55C6D514C8E9F3EBA2CE0D8719A">
    <w:name w:val="4ECEC55C6D514C8E9F3EBA2CE0D8719A"/>
    <w:rsid w:val="00F34433"/>
  </w:style>
  <w:style w:type="paragraph" w:customStyle="1" w:styleId="7E360335FBB945FBB73D4425F36295E1">
    <w:name w:val="7E360335FBB945FBB73D4425F36295E1"/>
    <w:rsid w:val="00F34433"/>
  </w:style>
  <w:style w:type="paragraph" w:customStyle="1" w:styleId="86ED00B52B0148C4B91A5E91293C4B3B">
    <w:name w:val="86ED00B52B0148C4B91A5E91293C4B3B"/>
    <w:rsid w:val="00F34433"/>
  </w:style>
  <w:style w:type="paragraph" w:customStyle="1" w:styleId="4FE4395B9A544652BAAA74954B4621C5">
    <w:name w:val="4FE4395B9A544652BAAA74954B4621C5"/>
    <w:rsid w:val="00F34433"/>
  </w:style>
  <w:style w:type="paragraph" w:customStyle="1" w:styleId="E142941DAC1B45F98C440012214426EE">
    <w:name w:val="E142941DAC1B45F98C440012214426EE"/>
    <w:rsid w:val="00F34433"/>
  </w:style>
  <w:style w:type="paragraph" w:customStyle="1" w:styleId="D2F59830C6634E4F99F141C0BB9F600B">
    <w:name w:val="D2F59830C6634E4F99F141C0BB9F600B"/>
    <w:rsid w:val="00F34433"/>
  </w:style>
  <w:style w:type="paragraph" w:customStyle="1" w:styleId="37EC7DF84DAA4B3498EC622F5DAFFC5C">
    <w:name w:val="37EC7DF84DAA4B3498EC622F5DAFFC5C"/>
    <w:rsid w:val="00F34433"/>
  </w:style>
  <w:style w:type="paragraph" w:customStyle="1" w:styleId="89B6A13C9F7646A48BB14B474BF03524">
    <w:name w:val="89B6A13C9F7646A48BB14B474BF03524"/>
    <w:rsid w:val="00F34433"/>
  </w:style>
  <w:style w:type="paragraph" w:customStyle="1" w:styleId="7A45083464A740679405ED2B02F72D5F">
    <w:name w:val="7A45083464A740679405ED2B02F72D5F"/>
    <w:rsid w:val="00F34433"/>
  </w:style>
  <w:style w:type="paragraph" w:customStyle="1" w:styleId="2F3E5990F5BC41B1BF72AF89733B523F">
    <w:name w:val="2F3E5990F5BC41B1BF72AF89733B523F"/>
    <w:rsid w:val="00F34433"/>
  </w:style>
  <w:style w:type="paragraph" w:customStyle="1" w:styleId="E4FCDCDE7A9F4E56814AC78D997C2B3E">
    <w:name w:val="E4FCDCDE7A9F4E56814AC78D997C2B3E"/>
    <w:rsid w:val="00F34433"/>
  </w:style>
  <w:style w:type="paragraph" w:customStyle="1" w:styleId="621E7AD28A6842CEB4813DF9AFC3909B">
    <w:name w:val="621E7AD28A6842CEB4813DF9AFC3909B"/>
    <w:rsid w:val="00F34433"/>
  </w:style>
  <w:style w:type="paragraph" w:customStyle="1" w:styleId="0CC9BFC7825B4464942E5E04C13D34E7">
    <w:name w:val="0CC9BFC7825B4464942E5E04C13D34E7"/>
    <w:rsid w:val="00F34433"/>
  </w:style>
  <w:style w:type="paragraph" w:customStyle="1" w:styleId="BC88BBFB7C2C439591C85E915D374C27">
    <w:name w:val="BC88BBFB7C2C439591C85E915D374C27"/>
    <w:rsid w:val="00F34433"/>
  </w:style>
  <w:style w:type="paragraph" w:customStyle="1" w:styleId="4D1E674E303841F2B4AB74A7F11F2238">
    <w:name w:val="4D1E674E303841F2B4AB74A7F11F2238"/>
    <w:rsid w:val="00F34433"/>
  </w:style>
  <w:style w:type="paragraph" w:customStyle="1" w:styleId="96DF10D932F44F4F8B3CBB6E52D99E55">
    <w:name w:val="96DF10D932F44F4F8B3CBB6E52D99E55"/>
    <w:rsid w:val="00F34433"/>
  </w:style>
  <w:style w:type="paragraph" w:customStyle="1" w:styleId="13109630EA354016B1DCE768D1F6246D">
    <w:name w:val="13109630EA354016B1DCE768D1F6246D"/>
    <w:rsid w:val="00F34433"/>
  </w:style>
  <w:style w:type="paragraph" w:customStyle="1" w:styleId="4D02CA758A974D09B558596E3E02F358">
    <w:name w:val="4D02CA758A974D09B558596E3E02F358"/>
    <w:rsid w:val="00F34433"/>
  </w:style>
  <w:style w:type="paragraph" w:customStyle="1" w:styleId="8C1631AB11C541ABA647B8470EC59529">
    <w:name w:val="8C1631AB11C541ABA647B8470EC59529"/>
    <w:rsid w:val="00F34433"/>
  </w:style>
  <w:style w:type="paragraph" w:customStyle="1" w:styleId="1FFD494C6A3F48938B6795F9480D07C5">
    <w:name w:val="1FFD494C6A3F48938B6795F9480D07C5"/>
    <w:rsid w:val="00F34433"/>
  </w:style>
  <w:style w:type="paragraph" w:customStyle="1" w:styleId="FAA87F424A4C4E76886FAA181360E718">
    <w:name w:val="FAA87F424A4C4E76886FAA181360E718"/>
    <w:rsid w:val="00F34433"/>
  </w:style>
  <w:style w:type="paragraph" w:customStyle="1" w:styleId="F03A15CC995A4924827B924F6A2855DA">
    <w:name w:val="F03A15CC995A4924827B924F6A2855DA"/>
    <w:rsid w:val="00F34433"/>
  </w:style>
  <w:style w:type="paragraph" w:customStyle="1" w:styleId="94B6084147794D11BD4E1EAE8A07CF1A">
    <w:name w:val="94B6084147794D11BD4E1EAE8A07CF1A"/>
    <w:rsid w:val="00F34433"/>
  </w:style>
  <w:style w:type="paragraph" w:customStyle="1" w:styleId="820CBBDDAFC64949952AE321F770EE5C">
    <w:name w:val="820CBBDDAFC64949952AE321F770EE5C"/>
    <w:rsid w:val="00F34433"/>
  </w:style>
  <w:style w:type="paragraph" w:customStyle="1" w:styleId="8117AC196A08499C903345260967F3A9">
    <w:name w:val="8117AC196A08499C903345260967F3A9"/>
    <w:rsid w:val="00F34433"/>
  </w:style>
  <w:style w:type="paragraph" w:customStyle="1" w:styleId="26925CF5E55648C283584F569B5FB629">
    <w:name w:val="26925CF5E55648C283584F569B5FB629"/>
    <w:rsid w:val="00F34433"/>
  </w:style>
  <w:style w:type="paragraph" w:customStyle="1" w:styleId="CEF967B1E3884F978E1F32C90CB9D904">
    <w:name w:val="CEF967B1E3884F978E1F32C90CB9D904"/>
    <w:rsid w:val="00F34433"/>
  </w:style>
  <w:style w:type="paragraph" w:customStyle="1" w:styleId="50A2E28539E44ECC959DC667AA32ACCC">
    <w:name w:val="50A2E28539E44ECC959DC667AA32ACCC"/>
    <w:rsid w:val="00F34433"/>
  </w:style>
  <w:style w:type="paragraph" w:customStyle="1" w:styleId="1F1D0489793F489385E94DD8F94A3C10">
    <w:name w:val="1F1D0489793F489385E94DD8F94A3C10"/>
    <w:rsid w:val="00F34433"/>
  </w:style>
  <w:style w:type="paragraph" w:customStyle="1" w:styleId="7FCBCE5004AB44BABCF4D0FC87BC7791">
    <w:name w:val="7FCBCE5004AB44BABCF4D0FC87BC7791"/>
    <w:rsid w:val="00F34433"/>
  </w:style>
  <w:style w:type="paragraph" w:customStyle="1" w:styleId="9C9283E10B82477DB019F246F88275EB">
    <w:name w:val="9C9283E10B82477DB019F246F88275EB"/>
    <w:rsid w:val="00F34433"/>
  </w:style>
  <w:style w:type="paragraph" w:customStyle="1" w:styleId="994D163CC8234AAA98E7D7705A2B8135">
    <w:name w:val="994D163CC8234AAA98E7D7705A2B8135"/>
    <w:rsid w:val="00F34433"/>
  </w:style>
  <w:style w:type="paragraph" w:customStyle="1" w:styleId="5B6D45E4C480422AB00530C7D011C2E8">
    <w:name w:val="5B6D45E4C480422AB00530C7D011C2E8"/>
    <w:rsid w:val="00F34433"/>
  </w:style>
  <w:style w:type="paragraph" w:customStyle="1" w:styleId="DEA6AF292138472AA43BAC2EEC69ED9C">
    <w:name w:val="DEA6AF292138472AA43BAC2EEC69ED9C"/>
    <w:rsid w:val="00F34433"/>
  </w:style>
  <w:style w:type="paragraph" w:customStyle="1" w:styleId="DD245BD7A45B46BF9017792BD4551E73">
    <w:name w:val="DD245BD7A45B46BF9017792BD4551E73"/>
    <w:rsid w:val="00F34433"/>
  </w:style>
  <w:style w:type="paragraph" w:customStyle="1" w:styleId="BB4E385E661A42CFA5B71F9E45665C6C">
    <w:name w:val="BB4E385E661A42CFA5B71F9E45665C6C"/>
    <w:rsid w:val="00F34433"/>
  </w:style>
  <w:style w:type="paragraph" w:customStyle="1" w:styleId="F569654BEE5D416590CE9354BE83696B">
    <w:name w:val="F569654BEE5D416590CE9354BE83696B"/>
    <w:rsid w:val="00F34433"/>
  </w:style>
  <w:style w:type="paragraph" w:customStyle="1" w:styleId="318E715E5BFD422688F569A7AFFF0A43">
    <w:name w:val="318E715E5BFD422688F569A7AFFF0A43"/>
    <w:rsid w:val="00F34433"/>
  </w:style>
  <w:style w:type="paragraph" w:customStyle="1" w:styleId="BE8F66BEB11C470EBA467F81D4517723">
    <w:name w:val="BE8F66BEB11C470EBA467F81D4517723"/>
    <w:rsid w:val="00F34433"/>
  </w:style>
  <w:style w:type="paragraph" w:customStyle="1" w:styleId="0222ECCDDD0644518B438AD6DAFE43C7">
    <w:name w:val="0222ECCDDD0644518B438AD6DAFE43C7"/>
    <w:rsid w:val="00F34433"/>
  </w:style>
  <w:style w:type="paragraph" w:customStyle="1" w:styleId="40A372A6D1784725A23E7A742166311E">
    <w:name w:val="40A372A6D1784725A23E7A742166311E"/>
    <w:rsid w:val="00F34433"/>
  </w:style>
  <w:style w:type="paragraph" w:customStyle="1" w:styleId="7C2D1E14F49F44B08CD3732B1A5BDEFE">
    <w:name w:val="7C2D1E14F49F44B08CD3732B1A5BDEFE"/>
    <w:rsid w:val="00F34433"/>
  </w:style>
  <w:style w:type="paragraph" w:customStyle="1" w:styleId="33529BF46B264BEDB29B04BC08B106C7">
    <w:name w:val="33529BF46B264BEDB29B04BC08B106C7"/>
    <w:rsid w:val="00F34433"/>
  </w:style>
  <w:style w:type="paragraph" w:customStyle="1" w:styleId="33AC6D746F1F43368E8DCAF9954797C1">
    <w:name w:val="33AC6D746F1F43368E8DCAF9954797C1"/>
    <w:rsid w:val="00F34433"/>
  </w:style>
  <w:style w:type="paragraph" w:customStyle="1" w:styleId="444BE4F0C6694807BCD598823D0390DF">
    <w:name w:val="444BE4F0C6694807BCD598823D0390DF"/>
    <w:rsid w:val="00F34433"/>
  </w:style>
  <w:style w:type="paragraph" w:customStyle="1" w:styleId="16E762FACFAF48E0B1EF383BB5F21D46">
    <w:name w:val="16E762FACFAF48E0B1EF383BB5F21D46"/>
    <w:rsid w:val="00F34433"/>
  </w:style>
  <w:style w:type="paragraph" w:customStyle="1" w:styleId="B3B332C4788848A99B4382B2B66E687C">
    <w:name w:val="B3B332C4788848A99B4382B2B66E687C"/>
    <w:rsid w:val="00F34433"/>
  </w:style>
  <w:style w:type="paragraph" w:customStyle="1" w:styleId="28B87CEBE9364946A0BFC52C2C225AD5">
    <w:name w:val="28B87CEBE9364946A0BFC52C2C225AD5"/>
    <w:rsid w:val="00F34433"/>
  </w:style>
  <w:style w:type="paragraph" w:customStyle="1" w:styleId="DF087AF825F94A7C9C98E6C9F132C47F">
    <w:name w:val="DF087AF825F94A7C9C98E6C9F132C47F"/>
    <w:rsid w:val="00F34433"/>
  </w:style>
  <w:style w:type="paragraph" w:customStyle="1" w:styleId="79AA3ADC2C3E4D3F9E5EC1DE886BD297">
    <w:name w:val="79AA3ADC2C3E4D3F9E5EC1DE886BD297"/>
    <w:rsid w:val="00F34433"/>
  </w:style>
  <w:style w:type="paragraph" w:customStyle="1" w:styleId="68BF4F3501EE47D1ACE5172C08DBA8F6">
    <w:name w:val="68BF4F3501EE47D1ACE5172C08DBA8F6"/>
    <w:rsid w:val="00F34433"/>
  </w:style>
  <w:style w:type="paragraph" w:customStyle="1" w:styleId="F7569D45C1334E399FF9B0B628D2ACAD">
    <w:name w:val="F7569D45C1334E399FF9B0B628D2ACAD"/>
    <w:rsid w:val="00F34433"/>
  </w:style>
  <w:style w:type="paragraph" w:customStyle="1" w:styleId="5DBC6121AFEA473C8ED8231F1CA03EC0">
    <w:name w:val="5DBC6121AFEA473C8ED8231F1CA03EC0"/>
    <w:rsid w:val="00F34433"/>
  </w:style>
  <w:style w:type="paragraph" w:customStyle="1" w:styleId="E685DD4CC3AA42C7892AA525355FA897">
    <w:name w:val="E685DD4CC3AA42C7892AA525355FA897"/>
    <w:rsid w:val="00F34433"/>
  </w:style>
  <w:style w:type="paragraph" w:customStyle="1" w:styleId="A3B89C0B2B314049A1E67151390D0B22">
    <w:name w:val="A3B89C0B2B314049A1E67151390D0B22"/>
    <w:rsid w:val="00F34433"/>
  </w:style>
  <w:style w:type="paragraph" w:customStyle="1" w:styleId="7CF976D09C5042D4AB415F92079B7BAC">
    <w:name w:val="7CF976D09C5042D4AB415F92079B7BAC"/>
    <w:rsid w:val="00F34433"/>
  </w:style>
  <w:style w:type="paragraph" w:customStyle="1" w:styleId="4F791B9D99A346F3A33B32F65EEE4707">
    <w:name w:val="4F791B9D99A346F3A33B32F65EEE4707"/>
    <w:rsid w:val="00F34433"/>
  </w:style>
  <w:style w:type="paragraph" w:customStyle="1" w:styleId="57D4476FD32C4F70B64FD6C599532893">
    <w:name w:val="57D4476FD32C4F70B64FD6C599532893"/>
    <w:rsid w:val="00F34433"/>
  </w:style>
  <w:style w:type="paragraph" w:customStyle="1" w:styleId="5FA8929D3FA9420CB2EDAFF1EDB71824">
    <w:name w:val="5FA8929D3FA9420CB2EDAFF1EDB71824"/>
    <w:rsid w:val="00F34433"/>
  </w:style>
  <w:style w:type="paragraph" w:customStyle="1" w:styleId="0D5197AC596141938031046C30FF931D">
    <w:name w:val="0D5197AC596141938031046C30FF931D"/>
    <w:rsid w:val="00F34433"/>
  </w:style>
  <w:style w:type="paragraph" w:customStyle="1" w:styleId="0F5ED6B6558A44FDB1FC5E0C3BC69319">
    <w:name w:val="0F5ED6B6558A44FDB1FC5E0C3BC69319"/>
    <w:rsid w:val="00F34433"/>
  </w:style>
  <w:style w:type="paragraph" w:customStyle="1" w:styleId="95C73FEEC7A4465C96DDD7B62DD0A51E">
    <w:name w:val="95C73FEEC7A4465C96DDD7B62DD0A51E"/>
    <w:rsid w:val="00F34433"/>
  </w:style>
  <w:style w:type="paragraph" w:customStyle="1" w:styleId="89173F2C6F9C4C7493B22B0FB411F4C9">
    <w:name w:val="89173F2C6F9C4C7493B22B0FB411F4C9"/>
    <w:rsid w:val="00F34433"/>
  </w:style>
  <w:style w:type="paragraph" w:customStyle="1" w:styleId="9C94B98DBAD643D19EC1B2243E5C1FAA">
    <w:name w:val="9C94B98DBAD643D19EC1B2243E5C1FAA"/>
    <w:rsid w:val="00F34433"/>
  </w:style>
  <w:style w:type="paragraph" w:customStyle="1" w:styleId="EB2FAA40FEB24B639BDA3BD3CC45F2BF">
    <w:name w:val="EB2FAA40FEB24B639BDA3BD3CC45F2BF"/>
    <w:rsid w:val="00F34433"/>
  </w:style>
  <w:style w:type="paragraph" w:customStyle="1" w:styleId="BAE75EF8112A413192FC8146D7E32C7A">
    <w:name w:val="BAE75EF8112A413192FC8146D7E32C7A"/>
    <w:rsid w:val="00F34433"/>
  </w:style>
  <w:style w:type="paragraph" w:customStyle="1" w:styleId="33781334DCB94C8B99AEC0C0B2DB642F">
    <w:name w:val="33781334DCB94C8B99AEC0C0B2DB642F"/>
    <w:rsid w:val="00F34433"/>
  </w:style>
  <w:style w:type="paragraph" w:customStyle="1" w:styleId="DE63BC3986F347A9A135C28C5896CB61">
    <w:name w:val="DE63BC3986F347A9A135C28C5896CB61"/>
    <w:rsid w:val="00F34433"/>
  </w:style>
  <w:style w:type="paragraph" w:customStyle="1" w:styleId="2367A1742E2745CDB24CB2C77456217E">
    <w:name w:val="2367A1742E2745CDB24CB2C77456217E"/>
    <w:rsid w:val="00F34433"/>
  </w:style>
  <w:style w:type="paragraph" w:customStyle="1" w:styleId="5163073F244C4F8B99946F1B51CF8626">
    <w:name w:val="5163073F244C4F8B99946F1B51CF8626"/>
    <w:rsid w:val="00F34433"/>
  </w:style>
  <w:style w:type="paragraph" w:customStyle="1" w:styleId="380A2DED75114312B7F0EA81E46A6EC6">
    <w:name w:val="380A2DED75114312B7F0EA81E46A6EC6"/>
    <w:rsid w:val="00F34433"/>
  </w:style>
  <w:style w:type="paragraph" w:customStyle="1" w:styleId="FE5FF6BC7AE04A4FA2F0A91DA3D8F0E6">
    <w:name w:val="FE5FF6BC7AE04A4FA2F0A91DA3D8F0E6"/>
    <w:rsid w:val="00F34433"/>
  </w:style>
  <w:style w:type="paragraph" w:customStyle="1" w:styleId="68E082562ACC4CA5A492A9D95338244B">
    <w:name w:val="68E082562ACC4CA5A492A9D95338244B"/>
    <w:rsid w:val="00F34433"/>
  </w:style>
  <w:style w:type="paragraph" w:customStyle="1" w:styleId="5A4CFC14FE554F1892CB993BB69F0822">
    <w:name w:val="5A4CFC14FE554F1892CB993BB69F0822"/>
    <w:rsid w:val="00F34433"/>
  </w:style>
  <w:style w:type="paragraph" w:customStyle="1" w:styleId="995126DEB62942899BEA43B15CA84947">
    <w:name w:val="995126DEB62942899BEA43B15CA84947"/>
    <w:rsid w:val="00F34433"/>
  </w:style>
  <w:style w:type="paragraph" w:customStyle="1" w:styleId="00C259BCC6B44AED9B3870FE9277EB7F">
    <w:name w:val="00C259BCC6B44AED9B3870FE9277EB7F"/>
    <w:rsid w:val="00F34433"/>
  </w:style>
  <w:style w:type="paragraph" w:customStyle="1" w:styleId="DFCBC84A65734FB9B1BB3422030DD16D">
    <w:name w:val="DFCBC84A65734FB9B1BB3422030DD16D"/>
    <w:rsid w:val="00F34433"/>
  </w:style>
  <w:style w:type="paragraph" w:customStyle="1" w:styleId="42618FA7F56F4793A05B2377D0598F34">
    <w:name w:val="42618FA7F56F4793A05B2377D0598F34"/>
    <w:rsid w:val="00F34433"/>
  </w:style>
  <w:style w:type="paragraph" w:customStyle="1" w:styleId="933AB5AA75E249A5A16AFDDEB36996D9">
    <w:name w:val="933AB5AA75E249A5A16AFDDEB36996D9"/>
    <w:rsid w:val="00F34433"/>
  </w:style>
  <w:style w:type="paragraph" w:customStyle="1" w:styleId="BE762FE6B31741279EAFE98A87BF21D3">
    <w:name w:val="BE762FE6B31741279EAFE98A87BF21D3"/>
    <w:rsid w:val="00F34433"/>
  </w:style>
  <w:style w:type="paragraph" w:customStyle="1" w:styleId="9B7C4462C8604539A26CC4ADB517156D">
    <w:name w:val="9B7C4462C8604539A26CC4ADB517156D"/>
    <w:rsid w:val="00F34433"/>
  </w:style>
  <w:style w:type="paragraph" w:customStyle="1" w:styleId="1E733455CAFB4812AC332488C7759C91">
    <w:name w:val="1E733455CAFB4812AC332488C7759C91"/>
    <w:rsid w:val="00F34433"/>
  </w:style>
  <w:style w:type="paragraph" w:customStyle="1" w:styleId="C98DA790F68A4AFC86BF1B7D322DED8B">
    <w:name w:val="C98DA790F68A4AFC86BF1B7D322DED8B"/>
    <w:rsid w:val="00F34433"/>
  </w:style>
  <w:style w:type="paragraph" w:customStyle="1" w:styleId="C46D931A425B4DA19B25613E017E3D82">
    <w:name w:val="C46D931A425B4DA19B25613E017E3D82"/>
    <w:rsid w:val="00F34433"/>
  </w:style>
  <w:style w:type="paragraph" w:customStyle="1" w:styleId="22BD81F65EBD4E888453033363E8C869">
    <w:name w:val="22BD81F65EBD4E888453033363E8C869"/>
    <w:rsid w:val="00F34433"/>
  </w:style>
  <w:style w:type="paragraph" w:customStyle="1" w:styleId="4107FF7EA13541BC8212822E1677A769">
    <w:name w:val="4107FF7EA13541BC8212822E1677A769"/>
    <w:rsid w:val="00F34433"/>
  </w:style>
  <w:style w:type="paragraph" w:customStyle="1" w:styleId="88F73995C0A64DF9A9C0C0F57113087E">
    <w:name w:val="88F73995C0A64DF9A9C0C0F57113087E"/>
    <w:rsid w:val="00F34433"/>
  </w:style>
  <w:style w:type="paragraph" w:customStyle="1" w:styleId="880CFF6139A842E1A6E2957BD6E9A5B8">
    <w:name w:val="880CFF6139A842E1A6E2957BD6E9A5B8"/>
    <w:rsid w:val="00F34433"/>
  </w:style>
  <w:style w:type="paragraph" w:customStyle="1" w:styleId="447BBAEEEF0941548AFE7F53266B8825">
    <w:name w:val="447BBAEEEF0941548AFE7F53266B8825"/>
    <w:rsid w:val="00F34433"/>
  </w:style>
  <w:style w:type="paragraph" w:customStyle="1" w:styleId="30D491E062CF49BA93AF52F1EFAC940C">
    <w:name w:val="30D491E062CF49BA93AF52F1EFAC940C"/>
    <w:rsid w:val="00F34433"/>
  </w:style>
  <w:style w:type="paragraph" w:customStyle="1" w:styleId="69CF2F6A646449DEBFFD4E051D656BC3">
    <w:name w:val="69CF2F6A646449DEBFFD4E051D656BC3"/>
    <w:rsid w:val="00F34433"/>
  </w:style>
  <w:style w:type="paragraph" w:customStyle="1" w:styleId="E9F226D2952243BBB981C313CDAB1291">
    <w:name w:val="E9F226D2952243BBB981C313CDAB1291"/>
    <w:rsid w:val="00F34433"/>
  </w:style>
  <w:style w:type="paragraph" w:customStyle="1" w:styleId="B2BDC02C254B4CD48660116DDA27431B">
    <w:name w:val="B2BDC02C254B4CD48660116DDA27431B"/>
    <w:rsid w:val="00F34433"/>
  </w:style>
  <w:style w:type="paragraph" w:customStyle="1" w:styleId="023B8BC893B547B6BAB070A5FF3BF38F">
    <w:name w:val="023B8BC893B547B6BAB070A5FF3BF38F"/>
    <w:rsid w:val="00F34433"/>
  </w:style>
  <w:style w:type="paragraph" w:customStyle="1" w:styleId="94016455B21D40C5A60B0DCA95B7C3BC">
    <w:name w:val="94016455B21D40C5A60B0DCA95B7C3BC"/>
    <w:rsid w:val="00F34433"/>
  </w:style>
  <w:style w:type="paragraph" w:customStyle="1" w:styleId="2823B5E3059E4EFB97D253067F7B04F9">
    <w:name w:val="2823B5E3059E4EFB97D253067F7B04F9"/>
    <w:rsid w:val="00F34433"/>
  </w:style>
  <w:style w:type="paragraph" w:customStyle="1" w:styleId="FF3B4B2109EE4A8DAA6BB387B5C9D679">
    <w:name w:val="FF3B4B2109EE4A8DAA6BB387B5C9D679"/>
    <w:rsid w:val="00F34433"/>
  </w:style>
  <w:style w:type="paragraph" w:customStyle="1" w:styleId="C05D7583DA43411C915A5A5F4E831DB4">
    <w:name w:val="C05D7583DA43411C915A5A5F4E831DB4"/>
    <w:rsid w:val="00F34433"/>
  </w:style>
  <w:style w:type="paragraph" w:customStyle="1" w:styleId="C81AF8725119449EA4A40631B89817D5">
    <w:name w:val="C81AF8725119449EA4A40631B89817D5"/>
    <w:rsid w:val="00F34433"/>
  </w:style>
  <w:style w:type="paragraph" w:customStyle="1" w:styleId="A3B617A882264D4FB996061495591EEB">
    <w:name w:val="A3B617A882264D4FB996061495591EEB"/>
    <w:rsid w:val="00F34433"/>
  </w:style>
  <w:style w:type="paragraph" w:customStyle="1" w:styleId="81A13C6991A1412BB6A24B807734F42A">
    <w:name w:val="81A13C6991A1412BB6A24B807734F42A"/>
    <w:rsid w:val="00F34433"/>
  </w:style>
  <w:style w:type="paragraph" w:customStyle="1" w:styleId="A99A504190B94B5A94CD0B79F179AB24">
    <w:name w:val="A99A504190B94B5A94CD0B79F179AB24"/>
    <w:rsid w:val="00F34433"/>
  </w:style>
  <w:style w:type="paragraph" w:customStyle="1" w:styleId="7EEFE997FDEF4FA8B2B5E693B11E3200">
    <w:name w:val="7EEFE997FDEF4FA8B2B5E693B11E3200"/>
    <w:rsid w:val="00F34433"/>
  </w:style>
  <w:style w:type="paragraph" w:customStyle="1" w:styleId="9DB8088262A5474E8D094B416F967957">
    <w:name w:val="9DB8088262A5474E8D094B416F967957"/>
    <w:rsid w:val="00F34433"/>
  </w:style>
  <w:style w:type="paragraph" w:customStyle="1" w:styleId="4C1D717D8EB94F34B48A40CFD2EDDA06">
    <w:name w:val="4C1D717D8EB94F34B48A40CFD2EDDA06"/>
    <w:rsid w:val="00F34433"/>
  </w:style>
  <w:style w:type="paragraph" w:customStyle="1" w:styleId="4326A724AC264A5FA63EB16DB7B00528">
    <w:name w:val="4326A724AC264A5FA63EB16DB7B00528"/>
    <w:rsid w:val="00F34433"/>
  </w:style>
  <w:style w:type="paragraph" w:customStyle="1" w:styleId="F1DC33D2062043C4BA16157EC85581B3">
    <w:name w:val="F1DC33D2062043C4BA16157EC85581B3"/>
    <w:rsid w:val="00F34433"/>
  </w:style>
  <w:style w:type="paragraph" w:customStyle="1" w:styleId="442DFD3A461A4D0DBF5DEF2A0395E881">
    <w:name w:val="442DFD3A461A4D0DBF5DEF2A0395E881"/>
    <w:rsid w:val="00F34433"/>
  </w:style>
  <w:style w:type="paragraph" w:customStyle="1" w:styleId="83367C4257A54B9596DCE15945A27D6E">
    <w:name w:val="83367C4257A54B9596DCE15945A27D6E"/>
    <w:rsid w:val="00F34433"/>
  </w:style>
  <w:style w:type="paragraph" w:customStyle="1" w:styleId="D1E00184186246BDB4F739D2502AAE76">
    <w:name w:val="D1E00184186246BDB4F739D2502AAE76"/>
    <w:rsid w:val="00F34433"/>
  </w:style>
  <w:style w:type="paragraph" w:customStyle="1" w:styleId="7D8CD07BCB1F4F7D834F31F6382C5023">
    <w:name w:val="7D8CD07BCB1F4F7D834F31F6382C5023"/>
    <w:rsid w:val="00F34433"/>
  </w:style>
  <w:style w:type="paragraph" w:customStyle="1" w:styleId="F24C1ADDEF0544AE87AEA0E3B080B041">
    <w:name w:val="F24C1ADDEF0544AE87AEA0E3B080B041"/>
    <w:rsid w:val="00F34433"/>
  </w:style>
  <w:style w:type="paragraph" w:customStyle="1" w:styleId="E6422C1DFA3A4B41A1AFBF4740BA29F9">
    <w:name w:val="E6422C1DFA3A4B41A1AFBF4740BA29F9"/>
    <w:rsid w:val="00F34433"/>
  </w:style>
  <w:style w:type="paragraph" w:customStyle="1" w:styleId="04E196D0A95C4A28BCDA4A8A5B784509">
    <w:name w:val="04E196D0A95C4A28BCDA4A8A5B784509"/>
    <w:rsid w:val="00F34433"/>
  </w:style>
  <w:style w:type="paragraph" w:customStyle="1" w:styleId="C37881ADA9DF448EB1676668BD0B97D2">
    <w:name w:val="C37881ADA9DF448EB1676668BD0B97D2"/>
    <w:rsid w:val="00F34433"/>
  </w:style>
  <w:style w:type="paragraph" w:customStyle="1" w:styleId="F0622D4EB61E4BFF817C82F45024A6C4">
    <w:name w:val="F0622D4EB61E4BFF817C82F45024A6C4"/>
    <w:rsid w:val="00F34433"/>
  </w:style>
  <w:style w:type="paragraph" w:customStyle="1" w:styleId="6B9E55F1FC994D6091551B9DDE61B682">
    <w:name w:val="6B9E55F1FC994D6091551B9DDE61B682"/>
    <w:rsid w:val="00F34433"/>
  </w:style>
  <w:style w:type="paragraph" w:customStyle="1" w:styleId="0B27A17C2696478FB5582C89C00CD548">
    <w:name w:val="0B27A17C2696478FB5582C89C00CD548"/>
    <w:rsid w:val="00F34433"/>
  </w:style>
  <w:style w:type="paragraph" w:customStyle="1" w:styleId="2A74DB6922824876BC36DF40377E56E8">
    <w:name w:val="2A74DB6922824876BC36DF40377E56E8"/>
    <w:rsid w:val="00F34433"/>
  </w:style>
  <w:style w:type="paragraph" w:customStyle="1" w:styleId="965131686DE944F9A3C049CBC39A29C4">
    <w:name w:val="965131686DE944F9A3C049CBC39A29C4"/>
    <w:rsid w:val="00F34433"/>
  </w:style>
  <w:style w:type="paragraph" w:customStyle="1" w:styleId="00C1789E6E37437D8088EB17DB8793BF">
    <w:name w:val="00C1789E6E37437D8088EB17DB8793BF"/>
    <w:rsid w:val="00F34433"/>
  </w:style>
  <w:style w:type="paragraph" w:customStyle="1" w:styleId="B11E08D6A9FC4334A0129A35314FB81C">
    <w:name w:val="B11E08D6A9FC4334A0129A35314FB81C"/>
    <w:rsid w:val="00F34433"/>
  </w:style>
  <w:style w:type="paragraph" w:customStyle="1" w:styleId="77A12E53E5DC4DE3A9E83FA45AC67D1D">
    <w:name w:val="77A12E53E5DC4DE3A9E83FA45AC67D1D"/>
    <w:rsid w:val="00F34433"/>
  </w:style>
  <w:style w:type="paragraph" w:customStyle="1" w:styleId="4A6C2A763F004345A98B10BD36ADD601">
    <w:name w:val="4A6C2A763F004345A98B10BD36ADD601"/>
    <w:rsid w:val="00F34433"/>
  </w:style>
  <w:style w:type="paragraph" w:customStyle="1" w:styleId="47AFBBD15B044B72A6D294B543A1C2A8">
    <w:name w:val="47AFBBD15B044B72A6D294B543A1C2A8"/>
    <w:rsid w:val="00F34433"/>
  </w:style>
  <w:style w:type="paragraph" w:customStyle="1" w:styleId="CA84456258E64367921893106B2EFE9B">
    <w:name w:val="CA84456258E64367921893106B2EFE9B"/>
    <w:rsid w:val="00F34433"/>
  </w:style>
  <w:style w:type="paragraph" w:customStyle="1" w:styleId="01F55B8639F5436EB30D0B1830D6A2DF">
    <w:name w:val="01F55B8639F5436EB30D0B1830D6A2DF"/>
    <w:rsid w:val="00F34433"/>
  </w:style>
  <w:style w:type="paragraph" w:customStyle="1" w:styleId="B1A676C780FE40F4AE91302766118ED5">
    <w:name w:val="B1A676C780FE40F4AE91302766118ED5"/>
    <w:rsid w:val="00F34433"/>
  </w:style>
  <w:style w:type="paragraph" w:customStyle="1" w:styleId="5C9BCD0EBDD54F76BFF0A32EF25B2DD5">
    <w:name w:val="5C9BCD0EBDD54F76BFF0A32EF25B2DD5"/>
    <w:rsid w:val="00F34433"/>
  </w:style>
  <w:style w:type="paragraph" w:customStyle="1" w:styleId="7F06D5369DC9412FBF4D4440EAC8F527">
    <w:name w:val="7F06D5369DC9412FBF4D4440EAC8F527"/>
    <w:rsid w:val="00F34433"/>
  </w:style>
  <w:style w:type="paragraph" w:customStyle="1" w:styleId="73D7686DA0DA4DBAAA3D07E35F055B0C">
    <w:name w:val="73D7686DA0DA4DBAAA3D07E35F055B0C"/>
    <w:rsid w:val="00F34433"/>
  </w:style>
  <w:style w:type="paragraph" w:customStyle="1" w:styleId="FCAD6A5B7F614CE094551CF976E13B28">
    <w:name w:val="FCAD6A5B7F614CE094551CF976E13B28"/>
    <w:rsid w:val="00F34433"/>
  </w:style>
  <w:style w:type="paragraph" w:customStyle="1" w:styleId="B5DA63975E5D4E2F91806AB4808F98EA">
    <w:name w:val="B5DA63975E5D4E2F91806AB4808F98EA"/>
    <w:rsid w:val="00F34433"/>
  </w:style>
  <w:style w:type="paragraph" w:customStyle="1" w:styleId="1389F69C57694C7981C5472274CBC941">
    <w:name w:val="1389F69C57694C7981C5472274CBC941"/>
    <w:rsid w:val="00F34433"/>
  </w:style>
  <w:style w:type="paragraph" w:customStyle="1" w:styleId="9C83FB99EA94424AA440C82DF8D287E2">
    <w:name w:val="9C83FB99EA94424AA440C82DF8D287E2"/>
    <w:rsid w:val="00F34433"/>
  </w:style>
  <w:style w:type="paragraph" w:customStyle="1" w:styleId="4C317309ABBC487CBBFB0CEB0D6BBC0E">
    <w:name w:val="4C317309ABBC487CBBFB0CEB0D6BBC0E"/>
    <w:rsid w:val="00F34433"/>
  </w:style>
  <w:style w:type="paragraph" w:customStyle="1" w:styleId="2B5F0FC98C484BFEA19953F6C72DB052">
    <w:name w:val="2B5F0FC98C484BFEA19953F6C72DB052"/>
    <w:rsid w:val="00F34433"/>
  </w:style>
  <w:style w:type="paragraph" w:customStyle="1" w:styleId="514E10BD2BD54C7F851256AF8669A8AF">
    <w:name w:val="514E10BD2BD54C7F851256AF8669A8AF"/>
    <w:rsid w:val="00F34433"/>
  </w:style>
  <w:style w:type="paragraph" w:customStyle="1" w:styleId="0FFFA65D98DB404CA4CB7E72F574D09D">
    <w:name w:val="0FFFA65D98DB404CA4CB7E72F574D09D"/>
    <w:rsid w:val="00F34433"/>
  </w:style>
  <w:style w:type="paragraph" w:customStyle="1" w:styleId="12287118F60C469687853D4E3046A8B4">
    <w:name w:val="12287118F60C469687853D4E3046A8B4"/>
    <w:rsid w:val="00F34433"/>
  </w:style>
  <w:style w:type="paragraph" w:customStyle="1" w:styleId="67D653851FBF4BFD84433F270088F907">
    <w:name w:val="67D653851FBF4BFD84433F270088F907"/>
    <w:rsid w:val="00F34433"/>
  </w:style>
  <w:style w:type="paragraph" w:customStyle="1" w:styleId="1F9B23C4ED144BAC8CBD9EDD8FC0A97C">
    <w:name w:val="1F9B23C4ED144BAC8CBD9EDD8FC0A97C"/>
    <w:rsid w:val="00F34433"/>
  </w:style>
  <w:style w:type="paragraph" w:customStyle="1" w:styleId="6E43C8CA204841B885162230619B3AE3">
    <w:name w:val="6E43C8CA204841B885162230619B3AE3"/>
    <w:rsid w:val="00F34433"/>
  </w:style>
  <w:style w:type="paragraph" w:customStyle="1" w:styleId="9A1B26715EE8477DB4F640EAD4FFBD83">
    <w:name w:val="9A1B26715EE8477DB4F640EAD4FFBD83"/>
    <w:rsid w:val="00F34433"/>
  </w:style>
  <w:style w:type="paragraph" w:customStyle="1" w:styleId="BE0ACD8C03904CA19253579E6313F205">
    <w:name w:val="BE0ACD8C03904CA19253579E6313F205"/>
    <w:rsid w:val="00F34433"/>
  </w:style>
  <w:style w:type="paragraph" w:customStyle="1" w:styleId="D3E43990525C4CD79FAD8DFBEF9A38A0">
    <w:name w:val="D3E43990525C4CD79FAD8DFBEF9A38A0"/>
    <w:rsid w:val="00F34433"/>
  </w:style>
  <w:style w:type="paragraph" w:customStyle="1" w:styleId="75BEB20BC4EB4EB998D7876A586A38BB">
    <w:name w:val="75BEB20BC4EB4EB998D7876A586A38BB"/>
    <w:rsid w:val="00F34433"/>
  </w:style>
  <w:style w:type="paragraph" w:customStyle="1" w:styleId="B9B52EC4F02C47EDABAA4FA1FC161FB2">
    <w:name w:val="B9B52EC4F02C47EDABAA4FA1FC161FB2"/>
    <w:rsid w:val="00F34433"/>
  </w:style>
  <w:style w:type="paragraph" w:customStyle="1" w:styleId="E6B8BB9B85E44462A9BEBAE0E0E1C4D5">
    <w:name w:val="E6B8BB9B85E44462A9BEBAE0E0E1C4D5"/>
    <w:rsid w:val="00F34433"/>
  </w:style>
  <w:style w:type="paragraph" w:customStyle="1" w:styleId="2D3CA93A60DE42918D34F7496113F79B">
    <w:name w:val="2D3CA93A60DE42918D34F7496113F79B"/>
    <w:rsid w:val="00F34433"/>
  </w:style>
  <w:style w:type="paragraph" w:customStyle="1" w:styleId="DC323C79A49F42548B97C072AB05F4E5">
    <w:name w:val="DC323C79A49F42548B97C072AB05F4E5"/>
    <w:rsid w:val="00F34433"/>
  </w:style>
  <w:style w:type="paragraph" w:customStyle="1" w:styleId="ED55340A069541049AF90AB7DAB275FE">
    <w:name w:val="ED55340A069541049AF90AB7DAB275FE"/>
    <w:rsid w:val="00F34433"/>
  </w:style>
  <w:style w:type="paragraph" w:customStyle="1" w:styleId="E710BE7B21294E71B6DB1180C7D38EDC">
    <w:name w:val="E710BE7B21294E71B6DB1180C7D38EDC"/>
    <w:rsid w:val="00F34433"/>
  </w:style>
  <w:style w:type="paragraph" w:customStyle="1" w:styleId="3244819D36D14C679788DDE67B87CFD8">
    <w:name w:val="3244819D36D14C679788DDE67B87CFD8"/>
    <w:rsid w:val="00F34433"/>
  </w:style>
  <w:style w:type="paragraph" w:customStyle="1" w:styleId="5C6703D91D924EDE9865899CDA30DDD6">
    <w:name w:val="5C6703D91D924EDE9865899CDA30DDD6"/>
    <w:rsid w:val="00F34433"/>
  </w:style>
  <w:style w:type="paragraph" w:customStyle="1" w:styleId="1058A4FDCF4A42DFA767571A3BBE5861">
    <w:name w:val="1058A4FDCF4A42DFA767571A3BBE5861"/>
    <w:rsid w:val="00F34433"/>
  </w:style>
  <w:style w:type="paragraph" w:customStyle="1" w:styleId="8CCDC2C2DE884B0F9FAE43D321308E39">
    <w:name w:val="8CCDC2C2DE884B0F9FAE43D321308E39"/>
    <w:rsid w:val="00F34433"/>
  </w:style>
  <w:style w:type="paragraph" w:customStyle="1" w:styleId="C441216EDF27415B9DB7B23E68F91C96">
    <w:name w:val="C441216EDF27415B9DB7B23E68F91C96"/>
    <w:rsid w:val="00F34433"/>
  </w:style>
  <w:style w:type="paragraph" w:customStyle="1" w:styleId="E5E3A3AA21FA42B8BC898EC91A794A27">
    <w:name w:val="E5E3A3AA21FA42B8BC898EC91A794A27"/>
    <w:rsid w:val="00F34433"/>
  </w:style>
  <w:style w:type="paragraph" w:customStyle="1" w:styleId="E242DAECF6F2412D825EFA1F8B4A6F27">
    <w:name w:val="E242DAECF6F2412D825EFA1F8B4A6F27"/>
    <w:rsid w:val="00F34433"/>
  </w:style>
  <w:style w:type="paragraph" w:customStyle="1" w:styleId="E547AFAAA9804C4D8440BF58DF55CD1C">
    <w:name w:val="E547AFAAA9804C4D8440BF58DF55CD1C"/>
    <w:rsid w:val="00F34433"/>
  </w:style>
  <w:style w:type="paragraph" w:customStyle="1" w:styleId="8102C0027C3349728EEE4B642E8394BF">
    <w:name w:val="8102C0027C3349728EEE4B642E8394BF"/>
    <w:rsid w:val="00F34433"/>
  </w:style>
  <w:style w:type="paragraph" w:customStyle="1" w:styleId="9F5421602B924F72A2AAB23C08E9B6CF">
    <w:name w:val="9F5421602B924F72A2AAB23C08E9B6CF"/>
    <w:rsid w:val="00F34433"/>
  </w:style>
  <w:style w:type="paragraph" w:customStyle="1" w:styleId="5D74110E912B4EBB870A2FE9AF5120ED">
    <w:name w:val="5D74110E912B4EBB870A2FE9AF5120ED"/>
    <w:rsid w:val="00F34433"/>
  </w:style>
  <w:style w:type="paragraph" w:customStyle="1" w:styleId="CBB9208E434B48DD9FD6EBB3738794EC">
    <w:name w:val="CBB9208E434B48DD9FD6EBB3738794EC"/>
    <w:rsid w:val="00F34433"/>
  </w:style>
  <w:style w:type="paragraph" w:customStyle="1" w:styleId="744C8E1A699C4A4385A6B83E1C3081E1">
    <w:name w:val="744C8E1A699C4A4385A6B83E1C3081E1"/>
    <w:rsid w:val="00F34433"/>
  </w:style>
  <w:style w:type="paragraph" w:customStyle="1" w:styleId="7B3B92F3D90D4CB89209C8ACD497797B">
    <w:name w:val="7B3B92F3D90D4CB89209C8ACD497797B"/>
    <w:rsid w:val="00F34433"/>
  </w:style>
  <w:style w:type="paragraph" w:customStyle="1" w:styleId="64F63BFD7BE140EBBBC4049661406FE2">
    <w:name w:val="64F63BFD7BE140EBBBC4049661406FE2"/>
    <w:rsid w:val="00F34433"/>
  </w:style>
  <w:style w:type="paragraph" w:customStyle="1" w:styleId="32FF0E6B77CE482D8AA3D42719627C60">
    <w:name w:val="32FF0E6B77CE482D8AA3D42719627C60"/>
    <w:rsid w:val="00F34433"/>
  </w:style>
  <w:style w:type="paragraph" w:customStyle="1" w:styleId="AF8D9D1FE1FE444C876A6E6301F9294A">
    <w:name w:val="AF8D9D1FE1FE444C876A6E6301F9294A"/>
    <w:rsid w:val="00F34433"/>
  </w:style>
  <w:style w:type="paragraph" w:customStyle="1" w:styleId="41D49A5A220840F0BF4D6006AB98DBD6">
    <w:name w:val="41D49A5A220840F0BF4D6006AB98DBD6"/>
    <w:rsid w:val="00F34433"/>
  </w:style>
  <w:style w:type="paragraph" w:customStyle="1" w:styleId="E90EDD0EC9C74AD0A63243FB8545E7B3">
    <w:name w:val="E90EDD0EC9C74AD0A63243FB8545E7B3"/>
    <w:rsid w:val="00F34433"/>
  </w:style>
  <w:style w:type="paragraph" w:customStyle="1" w:styleId="B29F4DE6B9514B8AADE78040C5FEF603">
    <w:name w:val="B29F4DE6B9514B8AADE78040C5FEF603"/>
    <w:rsid w:val="00F34433"/>
  </w:style>
  <w:style w:type="paragraph" w:customStyle="1" w:styleId="E9C63E7E82B44409B2AD5D9FB5CA9FDA">
    <w:name w:val="E9C63E7E82B44409B2AD5D9FB5CA9FDA"/>
    <w:rsid w:val="00F34433"/>
  </w:style>
  <w:style w:type="paragraph" w:customStyle="1" w:styleId="6FDC1517C8D44BB7A02483513E2E7042">
    <w:name w:val="6FDC1517C8D44BB7A02483513E2E7042"/>
    <w:rsid w:val="00F34433"/>
  </w:style>
  <w:style w:type="paragraph" w:customStyle="1" w:styleId="8945C61B0453400293157CFF09174E46">
    <w:name w:val="8945C61B0453400293157CFF09174E46"/>
    <w:rsid w:val="00F34433"/>
  </w:style>
  <w:style w:type="paragraph" w:customStyle="1" w:styleId="B3AF2D08222641398EE1319A9CA84FF0">
    <w:name w:val="B3AF2D08222641398EE1319A9CA84FF0"/>
    <w:rsid w:val="00F34433"/>
  </w:style>
  <w:style w:type="paragraph" w:customStyle="1" w:styleId="6C1869826CF44FEAAE9F149766B62861">
    <w:name w:val="6C1869826CF44FEAAE9F149766B62861"/>
    <w:rsid w:val="00F34433"/>
  </w:style>
  <w:style w:type="paragraph" w:customStyle="1" w:styleId="22081989392446828CDB78F9E40CAAD8">
    <w:name w:val="22081989392446828CDB78F9E40CAAD8"/>
    <w:rsid w:val="00F34433"/>
  </w:style>
  <w:style w:type="paragraph" w:customStyle="1" w:styleId="829CAA70724C4FB18E9E0650F0E4050A">
    <w:name w:val="829CAA70724C4FB18E9E0650F0E4050A"/>
    <w:rsid w:val="00F34433"/>
  </w:style>
  <w:style w:type="paragraph" w:customStyle="1" w:styleId="882C813CEF63468E85928718FB493464">
    <w:name w:val="882C813CEF63468E85928718FB493464"/>
    <w:rsid w:val="00F34433"/>
  </w:style>
  <w:style w:type="paragraph" w:customStyle="1" w:styleId="6F6942D200FC4792A67D44E43368EFE3">
    <w:name w:val="6F6942D200FC4792A67D44E43368EFE3"/>
    <w:rsid w:val="00F34433"/>
  </w:style>
  <w:style w:type="paragraph" w:customStyle="1" w:styleId="24ED3CA4A690424D9DB5B3F92B0D72B8">
    <w:name w:val="24ED3CA4A690424D9DB5B3F92B0D72B8"/>
    <w:rsid w:val="00F34433"/>
  </w:style>
  <w:style w:type="paragraph" w:customStyle="1" w:styleId="8E121111B48948DDA4E8913762632CC2">
    <w:name w:val="8E121111B48948DDA4E8913762632CC2"/>
    <w:rsid w:val="00F34433"/>
  </w:style>
  <w:style w:type="paragraph" w:customStyle="1" w:styleId="923D994806A44A888661CD5E390E812C">
    <w:name w:val="923D994806A44A888661CD5E390E812C"/>
    <w:rsid w:val="00F34433"/>
  </w:style>
  <w:style w:type="paragraph" w:customStyle="1" w:styleId="D368FAFC4E1C471090E0CF1DB93B739C">
    <w:name w:val="D368FAFC4E1C471090E0CF1DB93B739C"/>
    <w:rsid w:val="00F34433"/>
  </w:style>
  <w:style w:type="paragraph" w:customStyle="1" w:styleId="00C6F13094BF47A9A4C6A0727BF95BB1">
    <w:name w:val="00C6F13094BF47A9A4C6A0727BF95BB1"/>
    <w:rsid w:val="00F34433"/>
  </w:style>
  <w:style w:type="paragraph" w:customStyle="1" w:styleId="76D786C3416E4110A160D6F2506A6236">
    <w:name w:val="76D786C3416E4110A160D6F2506A6236"/>
    <w:rsid w:val="00F34433"/>
  </w:style>
  <w:style w:type="paragraph" w:customStyle="1" w:styleId="024FF0F8A748459AAA42FDA190EBB644">
    <w:name w:val="024FF0F8A748459AAA42FDA190EBB644"/>
    <w:rsid w:val="00F34433"/>
  </w:style>
  <w:style w:type="paragraph" w:customStyle="1" w:styleId="A6404FF06E8C4DCB977C29647B8CC557">
    <w:name w:val="A6404FF06E8C4DCB977C29647B8CC557"/>
    <w:rsid w:val="00F34433"/>
  </w:style>
  <w:style w:type="paragraph" w:customStyle="1" w:styleId="95FC6744A3BD47519CD15BDB45D22497">
    <w:name w:val="95FC6744A3BD47519CD15BDB45D22497"/>
    <w:rsid w:val="00F34433"/>
  </w:style>
  <w:style w:type="paragraph" w:customStyle="1" w:styleId="52F7FB98DAEA405EA112055389A0FA6C">
    <w:name w:val="52F7FB98DAEA405EA112055389A0FA6C"/>
    <w:rsid w:val="00F34433"/>
  </w:style>
  <w:style w:type="paragraph" w:customStyle="1" w:styleId="18F35DB4F7474F76998F5DA3DC88D748">
    <w:name w:val="18F35DB4F7474F76998F5DA3DC88D748"/>
    <w:rsid w:val="00F34433"/>
  </w:style>
  <w:style w:type="paragraph" w:customStyle="1" w:styleId="65BCFAF4DC9649D2A0CC841369DBE656">
    <w:name w:val="65BCFAF4DC9649D2A0CC841369DBE656"/>
    <w:rsid w:val="00F34433"/>
  </w:style>
  <w:style w:type="paragraph" w:customStyle="1" w:styleId="7E30783787344C0089EDA305C80F17BD">
    <w:name w:val="7E30783787344C0089EDA305C80F17BD"/>
    <w:rsid w:val="00F34433"/>
  </w:style>
  <w:style w:type="paragraph" w:customStyle="1" w:styleId="22B050CF3DE84030B4DEE75B2112065B">
    <w:name w:val="22B050CF3DE84030B4DEE75B2112065B"/>
    <w:rsid w:val="00F34433"/>
  </w:style>
  <w:style w:type="paragraph" w:customStyle="1" w:styleId="D9866A6A867F4BB3BC439241632C2B0D">
    <w:name w:val="D9866A6A867F4BB3BC439241632C2B0D"/>
    <w:rsid w:val="00F34433"/>
  </w:style>
  <w:style w:type="paragraph" w:customStyle="1" w:styleId="7E0E40E76DB54C6BA39386AF5DCC0B90">
    <w:name w:val="7E0E40E76DB54C6BA39386AF5DCC0B90"/>
    <w:rsid w:val="00F34433"/>
  </w:style>
  <w:style w:type="paragraph" w:customStyle="1" w:styleId="14E164483C3440F3909B7EBD90B1CA47">
    <w:name w:val="14E164483C3440F3909B7EBD90B1CA47"/>
    <w:rsid w:val="00F34433"/>
  </w:style>
  <w:style w:type="paragraph" w:customStyle="1" w:styleId="C5B1E8A4BFA747B49BE27346D030B9C2">
    <w:name w:val="C5B1E8A4BFA747B49BE27346D030B9C2"/>
    <w:rsid w:val="00F34433"/>
  </w:style>
  <w:style w:type="paragraph" w:customStyle="1" w:styleId="8D6383DD3ECF47E9BF9DE0BB5536C07B">
    <w:name w:val="8D6383DD3ECF47E9BF9DE0BB5536C07B"/>
    <w:rsid w:val="00F34433"/>
  </w:style>
  <w:style w:type="paragraph" w:customStyle="1" w:styleId="EA030EEA624A4CB89F97A9DC7A700CB0">
    <w:name w:val="EA030EEA624A4CB89F97A9DC7A700CB0"/>
    <w:rsid w:val="00F34433"/>
  </w:style>
  <w:style w:type="paragraph" w:customStyle="1" w:styleId="0A20535113A24E88877E8AFBE5303DAE">
    <w:name w:val="0A20535113A24E88877E8AFBE5303DAE"/>
    <w:rsid w:val="00F34433"/>
  </w:style>
  <w:style w:type="paragraph" w:customStyle="1" w:styleId="FC3F9FABF67944EC9D11E7C150BDB25F">
    <w:name w:val="FC3F9FABF67944EC9D11E7C150BDB25F"/>
    <w:rsid w:val="00F34433"/>
  </w:style>
  <w:style w:type="paragraph" w:customStyle="1" w:styleId="9DA0D9E8AC3E4A9BB90A5CEA550F8CE0">
    <w:name w:val="9DA0D9E8AC3E4A9BB90A5CEA550F8CE0"/>
    <w:rsid w:val="00F34433"/>
  </w:style>
  <w:style w:type="paragraph" w:customStyle="1" w:styleId="9138782340024BEFA2C9BB8499CF1ADA">
    <w:name w:val="9138782340024BEFA2C9BB8499CF1ADA"/>
    <w:rsid w:val="00F34433"/>
  </w:style>
  <w:style w:type="paragraph" w:customStyle="1" w:styleId="2D9FDD1BFCAF476893F45CC188BA593E">
    <w:name w:val="2D9FDD1BFCAF476893F45CC188BA593E"/>
    <w:rsid w:val="00F34433"/>
  </w:style>
  <w:style w:type="paragraph" w:customStyle="1" w:styleId="5F04D8BC2D2B4807A9ED904C0C9BB272">
    <w:name w:val="5F04D8BC2D2B4807A9ED904C0C9BB272"/>
    <w:rsid w:val="00F34433"/>
  </w:style>
  <w:style w:type="paragraph" w:customStyle="1" w:styleId="3CDD201F8CAC4F2EBC34520E813C43DC">
    <w:name w:val="3CDD201F8CAC4F2EBC34520E813C43DC"/>
    <w:rsid w:val="00F34433"/>
  </w:style>
  <w:style w:type="paragraph" w:customStyle="1" w:styleId="9235284529354C158C2A5A8EBD6D0473">
    <w:name w:val="9235284529354C158C2A5A8EBD6D0473"/>
    <w:rsid w:val="00F34433"/>
  </w:style>
  <w:style w:type="paragraph" w:customStyle="1" w:styleId="63CED8E0F1D64248A64BD9E24C9ADBA7">
    <w:name w:val="63CED8E0F1D64248A64BD9E24C9ADBA7"/>
    <w:rsid w:val="00F34433"/>
  </w:style>
  <w:style w:type="paragraph" w:customStyle="1" w:styleId="092C1DDE94E5465587C49B2D28BA399B">
    <w:name w:val="092C1DDE94E5465587C49B2D28BA399B"/>
    <w:rsid w:val="00F34433"/>
  </w:style>
  <w:style w:type="paragraph" w:customStyle="1" w:styleId="1992353CEDC244B7A360953AD275C572">
    <w:name w:val="1992353CEDC244B7A360953AD275C572"/>
    <w:rsid w:val="00F34433"/>
  </w:style>
  <w:style w:type="paragraph" w:customStyle="1" w:styleId="C6F6FC09BC1144A6AAC84325A277DD4A">
    <w:name w:val="C6F6FC09BC1144A6AAC84325A277DD4A"/>
    <w:rsid w:val="00F34433"/>
  </w:style>
  <w:style w:type="paragraph" w:customStyle="1" w:styleId="DEDBB51C72D247CCAD229D732471BEF3">
    <w:name w:val="DEDBB51C72D247CCAD229D732471BEF3"/>
    <w:rsid w:val="00F34433"/>
  </w:style>
  <w:style w:type="paragraph" w:customStyle="1" w:styleId="30B160D428C2402BAE9B099D12463C3B">
    <w:name w:val="30B160D428C2402BAE9B099D12463C3B"/>
    <w:rsid w:val="00F34433"/>
  </w:style>
  <w:style w:type="paragraph" w:customStyle="1" w:styleId="EE64F4752CAE430D86EB52008724BD66">
    <w:name w:val="EE64F4752CAE430D86EB52008724BD66"/>
    <w:rsid w:val="00F34433"/>
  </w:style>
  <w:style w:type="paragraph" w:customStyle="1" w:styleId="78F4A42B9580447EB0AF13677A4D1C89">
    <w:name w:val="78F4A42B9580447EB0AF13677A4D1C89"/>
    <w:rsid w:val="00F34433"/>
  </w:style>
  <w:style w:type="paragraph" w:customStyle="1" w:styleId="232E89678CDC40C195A93AD71440792C">
    <w:name w:val="232E89678CDC40C195A93AD71440792C"/>
    <w:rsid w:val="00F34433"/>
  </w:style>
  <w:style w:type="paragraph" w:customStyle="1" w:styleId="4B3AF02D63FD469B8A248C445D1DEDB8">
    <w:name w:val="4B3AF02D63FD469B8A248C445D1DEDB8"/>
    <w:rsid w:val="00F34433"/>
  </w:style>
  <w:style w:type="paragraph" w:customStyle="1" w:styleId="19CFB078F5B94CDB8C1555C1AE738128">
    <w:name w:val="19CFB078F5B94CDB8C1555C1AE738128"/>
    <w:rsid w:val="00F34433"/>
  </w:style>
  <w:style w:type="paragraph" w:customStyle="1" w:styleId="161B5C2DC5714384AE3CB48CB8FCA821">
    <w:name w:val="161B5C2DC5714384AE3CB48CB8FCA821"/>
    <w:rsid w:val="00F34433"/>
  </w:style>
  <w:style w:type="paragraph" w:customStyle="1" w:styleId="AAA663A8F6674D6B834B11B5EE53EB7D">
    <w:name w:val="AAA663A8F6674D6B834B11B5EE53EB7D"/>
    <w:rsid w:val="00F34433"/>
  </w:style>
  <w:style w:type="paragraph" w:customStyle="1" w:styleId="BCE3F9A4D01448A6A49FFD682D69ABA9">
    <w:name w:val="BCE3F9A4D01448A6A49FFD682D69ABA9"/>
    <w:rsid w:val="00F34433"/>
  </w:style>
  <w:style w:type="paragraph" w:customStyle="1" w:styleId="2FCB9B658929430EBF5255E0EC044582">
    <w:name w:val="2FCB9B658929430EBF5255E0EC044582"/>
    <w:rsid w:val="00F34433"/>
  </w:style>
  <w:style w:type="paragraph" w:customStyle="1" w:styleId="DE303A44D5C74DDCBD65222F725BB388">
    <w:name w:val="DE303A44D5C74DDCBD65222F725BB388"/>
    <w:rsid w:val="00F34433"/>
  </w:style>
  <w:style w:type="paragraph" w:customStyle="1" w:styleId="2FF51015B2C84C52AF330AD0CC3E564F">
    <w:name w:val="2FF51015B2C84C52AF330AD0CC3E564F"/>
    <w:rsid w:val="00F34433"/>
  </w:style>
  <w:style w:type="paragraph" w:customStyle="1" w:styleId="D30D303CBA154FD9A0EEEDA3290783B8">
    <w:name w:val="D30D303CBA154FD9A0EEEDA3290783B8"/>
    <w:rsid w:val="00F34433"/>
  </w:style>
  <w:style w:type="paragraph" w:customStyle="1" w:styleId="33E213BEAB48412FB8A7A466680CC20F">
    <w:name w:val="33E213BEAB48412FB8A7A466680CC20F"/>
    <w:rsid w:val="00F34433"/>
  </w:style>
  <w:style w:type="paragraph" w:customStyle="1" w:styleId="34851EEDF9EA47B7A3E690E332C778FD">
    <w:name w:val="34851EEDF9EA47B7A3E690E332C778FD"/>
    <w:rsid w:val="00F34433"/>
  </w:style>
  <w:style w:type="paragraph" w:customStyle="1" w:styleId="38F9E8438D3441A784D5B9E0E044BBEC">
    <w:name w:val="38F9E8438D3441A784D5B9E0E044BBEC"/>
    <w:rsid w:val="00F34433"/>
  </w:style>
  <w:style w:type="paragraph" w:customStyle="1" w:styleId="1C81DE604B1C428B87E492F899A4EDDC">
    <w:name w:val="1C81DE604B1C428B87E492F899A4EDDC"/>
    <w:rsid w:val="00F34433"/>
  </w:style>
  <w:style w:type="paragraph" w:customStyle="1" w:styleId="C74D4143908A4CC893C792206775074C">
    <w:name w:val="C74D4143908A4CC893C792206775074C"/>
    <w:rsid w:val="00F34433"/>
  </w:style>
  <w:style w:type="paragraph" w:customStyle="1" w:styleId="F710F7B3284247228B238F526B745845">
    <w:name w:val="F710F7B3284247228B238F526B745845"/>
    <w:rsid w:val="00F34433"/>
  </w:style>
  <w:style w:type="paragraph" w:customStyle="1" w:styleId="E6AF46A50FB9490AA1DFA7F7CB3C9B6D">
    <w:name w:val="E6AF46A50FB9490AA1DFA7F7CB3C9B6D"/>
    <w:rsid w:val="00F34433"/>
  </w:style>
  <w:style w:type="paragraph" w:customStyle="1" w:styleId="C6D0E4D2D77A49B19A8E7E7BEEE58ACE">
    <w:name w:val="C6D0E4D2D77A49B19A8E7E7BEEE58ACE"/>
    <w:rsid w:val="00F34433"/>
  </w:style>
  <w:style w:type="paragraph" w:customStyle="1" w:styleId="3B4494E76D6441AC84D84EC6047B13DA">
    <w:name w:val="3B4494E76D6441AC84D84EC6047B13DA"/>
    <w:rsid w:val="00F34433"/>
  </w:style>
  <w:style w:type="paragraph" w:customStyle="1" w:styleId="BF53824308F148D9AD7EC9175FAE4485">
    <w:name w:val="BF53824308F148D9AD7EC9175FAE4485"/>
    <w:rsid w:val="00F34433"/>
  </w:style>
  <w:style w:type="paragraph" w:customStyle="1" w:styleId="65F60EBEE852465D831D691E7882F6B7">
    <w:name w:val="65F60EBEE852465D831D691E7882F6B7"/>
    <w:rsid w:val="00F34433"/>
  </w:style>
  <w:style w:type="paragraph" w:customStyle="1" w:styleId="257C1AF171FF4BAF98AC47D446E9764A">
    <w:name w:val="257C1AF171FF4BAF98AC47D446E9764A"/>
    <w:rsid w:val="00F34433"/>
  </w:style>
  <w:style w:type="paragraph" w:customStyle="1" w:styleId="BC1D71DF180A44FF8BDB3A57933A5272">
    <w:name w:val="BC1D71DF180A44FF8BDB3A57933A5272"/>
    <w:rsid w:val="00F34433"/>
  </w:style>
  <w:style w:type="paragraph" w:customStyle="1" w:styleId="A971E1A611B5458C89BB5FA4E7644F46">
    <w:name w:val="A971E1A611B5458C89BB5FA4E7644F46"/>
    <w:rsid w:val="00F34433"/>
  </w:style>
  <w:style w:type="paragraph" w:customStyle="1" w:styleId="2A2A6BFAD4B6488DADDB12E7F00B4EB0">
    <w:name w:val="2A2A6BFAD4B6488DADDB12E7F00B4EB0"/>
    <w:rsid w:val="00F34433"/>
  </w:style>
  <w:style w:type="paragraph" w:customStyle="1" w:styleId="4F4109F1966A44A081539415ECE2F843">
    <w:name w:val="4F4109F1966A44A081539415ECE2F843"/>
    <w:rsid w:val="00F34433"/>
  </w:style>
  <w:style w:type="paragraph" w:customStyle="1" w:styleId="DAAFF890A5BC495084B99A4302C929B0">
    <w:name w:val="DAAFF890A5BC495084B99A4302C929B0"/>
    <w:rsid w:val="00F34433"/>
  </w:style>
  <w:style w:type="paragraph" w:customStyle="1" w:styleId="54A6AA3A4B2E4D8ABC753A2ED8D54F7E">
    <w:name w:val="54A6AA3A4B2E4D8ABC753A2ED8D54F7E"/>
    <w:rsid w:val="00F34433"/>
  </w:style>
  <w:style w:type="paragraph" w:customStyle="1" w:styleId="4902C9E0F08F4F248005C0CC335437AC">
    <w:name w:val="4902C9E0F08F4F248005C0CC335437AC"/>
    <w:rsid w:val="00F34433"/>
  </w:style>
  <w:style w:type="paragraph" w:customStyle="1" w:styleId="D9E751A4FC924D9C9172268FC25DE3C1">
    <w:name w:val="D9E751A4FC924D9C9172268FC25DE3C1"/>
    <w:rsid w:val="00F34433"/>
  </w:style>
  <w:style w:type="paragraph" w:customStyle="1" w:styleId="2ED1B8C926BD4B2F9998575F6E51910C">
    <w:name w:val="2ED1B8C926BD4B2F9998575F6E51910C"/>
    <w:rsid w:val="00F34433"/>
  </w:style>
  <w:style w:type="paragraph" w:customStyle="1" w:styleId="B90B60E600B74F888A082CC664CC6D80">
    <w:name w:val="B90B60E600B74F888A082CC664CC6D80"/>
    <w:rsid w:val="00F34433"/>
  </w:style>
  <w:style w:type="paragraph" w:customStyle="1" w:styleId="C0AFFBD8C3DC493DB8F0E8681B7C7874">
    <w:name w:val="C0AFFBD8C3DC493DB8F0E8681B7C7874"/>
    <w:rsid w:val="00F34433"/>
  </w:style>
  <w:style w:type="paragraph" w:customStyle="1" w:styleId="FCE019E13D474CB0A2C5A4FDF16773EC">
    <w:name w:val="FCE019E13D474CB0A2C5A4FDF16773EC"/>
    <w:rsid w:val="00F34433"/>
  </w:style>
  <w:style w:type="paragraph" w:customStyle="1" w:styleId="A282DCE141EF4414B26CDA2D0CEF55F7">
    <w:name w:val="A282DCE141EF4414B26CDA2D0CEF55F7"/>
    <w:rsid w:val="00F34433"/>
  </w:style>
  <w:style w:type="paragraph" w:customStyle="1" w:styleId="F384E90A2F3C495EAAFF67F1A9214853">
    <w:name w:val="F384E90A2F3C495EAAFF67F1A9214853"/>
    <w:rsid w:val="00F34433"/>
  </w:style>
  <w:style w:type="paragraph" w:customStyle="1" w:styleId="BED66228B4C14318845DF4129E863012">
    <w:name w:val="BED66228B4C14318845DF4129E863012"/>
    <w:rsid w:val="00F34433"/>
  </w:style>
  <w:style w:type="paragraph" w:customStyle="1" w:styleId="1C8CAAFA0C6F494EA6D342E90670C996">
    <w:name w:val="1C8CAAFA0C6F494EA6D342E90670C996"/>
    <w:rsid w:val="00F34433"/>
  </w:style>
  <w:style w:type="paragraph" w:customStyle="1" w:styleId="D4F53131819A465D988938AECF8A77A7">
    <w:name w:val="D4F53131819A465D988938AECF8A77A7"/>
    <w:rsid w:val="00F34433"/>
  </w:style>
  <w:style w:type="paragraph" w:customStyle="1" w:styleId="BCA7C51271B9449F99E0AC9B776E5715">
    <w:name w:val="BCA7C51271B9449F99E0AC9B776E5715"/>
    <w:rsid w:val="00F34433"/>
  </w:style>
  <w:style w:type="paragraph" w:customStyle="1" w:styleId="E3EAE11FB05E4D6795A2406E551362AC">
    <w:name w:val="E3EAE11FB05E4D6795A2406E551362AC"/>
    <w:rsid w:val="00F34433"/>
  </w:style>
  <w:style w:type="paragraph" w:customStyle="1" w:styleId="5986ED6E53674193A43DA440EA92DE8D">
    <w:name w:val="5986ED6E53674193A43DA440EA92DE8D"/>
    <w:rsid w:val="00F34433"/>
  </w:style>
  <w:style w:type="paragraph" w:customStyle="1" w:styleId="DD109E671CA247529A438957A2FA6398">
    <w:name w:val="DD109E671CA247529A438957A2FA6398"/>
    <w:rsid w:val="00F34433"/>
  </w:style>
  <w:style w:type="paragraph" w:customStyle="1" w:styleId="0E57A9DA4DD9443FB94117FAD73FC301">
    <w:name w:val="0E57A9DA4DD9443FB94117FAD73FC301"/>
    <w:rsid w:val="00F34433"/>
  </w:style>
  <w:style w:type="paragraph" w:customStyle="1" w:styleId="99067D48B93A44ECBBE7EB1916114E82">
    <w:name w:val="99067D48B93A44ECBBE7EB1916114E82"/>
    <w:rsid w:val="00F34433"/>
  </w:style>
  <w:style w:type="paragraph" w:customStyle="1" w:styleId="B6E0477BFC094E19A15A634C7C899DC4">
    <w:name w:val="B6E0477BFC094E19A15A634C7C899DC4"/>
    <w:rsid w:val="00F34433"/>
  </w:style>
  <w:style w:type="paragraph" w:customStyle="1" w:styleId="FF17FFD670414D428910F40E8AE23C07">
    <w:name w:val="FF17FFD670414D428910F40E8AE23C07"/>
    <w:rsid w:val="00F34433"/>
  </w:style>
  <w:style w:type="paragraph" w:customStyle="1" w:styleId="01A4EF48D8C4427B8EDC247FB709D70F">
    <w:name w:val="01A4EF48D8C4427B8EDC247FB709D70F"/>
    <w:rsid w:val="00F34433"/>
  </w:style>
  <w:style w:type="paragraph" w:customStyle="1" w:styleId="0144E050239B4459A766D8D42E2827AD">
    <w:name w:val="0144E050239B4459A766D8D42E2827AD"/>
    <w:rsid w:val="00F34433"/>
  </w:style>
  <w:style w:type="paragraph" w:customStyle="1" w:styleId="8B237D10C73042EABE232E19EAC5DEAD">
    <w:name w:val="8B237D10C73042EABE232E19EAC5DEAD"/>
    <w:rsid w:val="00F34433"/>
  </w:style>
  <w:style w:type="paragraph" w:customStyle="1" w:styleId="797EE7D8868E4A25B5CDCC728522E5D1">
    <w:name w:val="797EE7D8868E4A25B5CDCC728522E5D1"/>
    <w:rsid w:val="00F34433"/>
  </w:style>
  <w:style w:type="paragraph" w:customStyle="1" w:styleId="C4C0037441FA4A51B5F0BD3A5A933FCB">
    <w:name w:val="C4C0037441FA4A51B5F0BD3A5A933FCB"/>
    <w:rsid w:val="00F34433"/>
  </w:style>
  <w:style w:type="paragraph" w:customStyle="1" w:styleId="5CD03F1B074146DC9BD5F1A16B780140">
    <w:name w:val="5CD03F1B074146DC9BD5F1A16B780140"/>
    <w:rsid w:val="00F34433"/>
  </w:style>
  <w:style w:type="paragraph" w:customStyle="1" w:styleId="C1BCAB00D9914AD4812A80459CF0FD65">
    <w:name w:val="C1BCAB00D9914AD4812A80459CF0FD65"/>
    <w:rsid w:val="00F34433"/>
  </w:style>
  <w:style w:type="paragraph" w:customStyle="1" w:styleId="1CB0B6F9ECD345E5B90BFE557AFEA6E8">
    <w:name w:val="1CB0B6F9ECD345E5B90BFE557AFEA6E8"/>
    <w:rsid w:val="00F34433"/>
  </w:style>
  <w:style w:type="paragraph" w:customStyle="1" w:styleId="411D3C73E1F84033B3C93090853D1701">
    <w:name w:val="411D3C73E1F84033B3C93090853D1701"/>
    <w:rsid w:val="00F34433"/>
  </w:style>
  <w:style w:type="paragraph" w:customStyle="1" w:styleId="90D7BEFAD59A404A90727C67951F6A59">
    <w:name w:val="90D7BEFAD59A404A90727C67951F6A59"/>
    <w:rsid w:val="00F34433"/>
  </w:style>
  <w:style w:type="paragraph" w:customStyle="1" w:styleId="DF4AA991BD6C4FDF91B92D89D448288B">
    <w:name w:val="DF4AA991BD6C4FDF91B92D89D448288B"/>
    <w:rsid w:val="00F34433"/>
  </w:style>
  <w:style w:type="paragraph" w:customStyle="1" w:styleId="2723650F38924F758E0AB96A0A3EF287">
    <w:name w:val="2723650F38924F758E0AB96A0A3EF287"/>
    <w:rsid w:val="00F34433"/>
  </w:style>
  <w:style w:type="paragraph" w:customStyle="1" w:styleId="B178494137F54004BB4B3E027C569F50">
    <w:name w:val="B178494137F54004BB4B3E027C569F50"/>
    <w:rsid w:val="00F34433"/>
  </w:style>
  <w:style w:type="paragraph" w:customStyle="1" w:styleId="87FC74FCF78F464DBE404C8A689BB8BD">
    <w:name w:val="87FC74FCF78F464DBE404C8A689BB8BD"/>
    <w:rsid w:val="00F34433"/>
  </w:style>
  <w:style w:type="paragraph" w:customStyle="1" w:styleId="BA004962281E4833913F8282AEF58CE2">
    <w:name w:val="BA004962281E4833913F8282AEF58CE2"/>
    <w:rsid w:val="00F34433"/>
  </w:style>
  <w:style w:type="paragraph" w:customStyle="1" w:styleId="EBFC9F25F65046E78FC22C40DD5F178E">
    <w:name w:val="EBFC9F25F65046E78FC22C40DD5F178E"/>
    <w:rsid w:val="00F34433"/>
  </w:style>
  <w:style w:type="paragraph" w:customStyle="1" w:styleId="D765410D0E75477C89591233F3B278EF">
    <w:name w:val="D765410D0E75477C89591233F3B278EF"/>
    <w:rsid w:val="00F34433"/>
  </w:style>
  <w:style w:type="paragraph" w:customStyle="1" w:styleId="E531479196434DF3B12C609F2E5EBB10">
    <w:name w:val="E531479196434DF3B12C609F2E5EBB10"/>
    <w:rsid w:val="00F34433"/>
  </w:style>
  <w:style w:type="paragraph" w:customStyle="1" w:styleId="6690914794814680A28FE4ED75CA11F5">
    <w:name w:val="6690914794814680A28FE4ED75CA11F5"/>
    <w:rsid w:val="00F34433"/>
  </w:style>
  <w:style w:type="paragraph" w:customStyle="1" w:styleId="DABC3FF9445746B5A5D9EECE2A8A5A52">
    <w:name w:val="DABC3FF9445746B5A5D9EECE2A8A5A52"/>
    <w:rsid w:val="00F34433"/>
  </w:style>
  <w:style w:type="paragraph" w:customStyle="1" w:styleId="3B1180DC85CC470799091A8E3D298D9A">
    <w:name w:val="3B1180DC85CC470799091A8E3D298D9A"/>
    <w:rsid w:val="00F34433"/>
  </w:style>
  <w:style w:type="paragraph" w:customStyle="1" w:styleId="F261BF8C4D7548839478FF8F634328BC">
    <w:name w:val="F261BF8C4D7548839478FF8F634328BC"/>
    <w:rsid w:val="00F34433"/>
  </w:style>
  <w:style w:type="paragraph" w:customStyle="1" w:styleId="5F0BEB316F374925A72DB5B74F941395">
    <w:name w:val="5F0BEB316F374925A72DB5B74F941395"/>
    <w:rsid w:val="00F34433"/>
  </w:style>
  <w:style w:type="paragraph" w:customStyle="1" w:styleId="1E80867F41094C56B2CEB6519A55CC49">
    <w:name w:val="1E80867F41094C56B2CEB6519A55CC49"/>
    <w:rsid w:val="00F34433"/>
  </w:style>
  <w:style w:type="paragraph" w:customStyle="1" w:styleId="18BEAC6B25CE445D9DFF9CA15422AB25">
    <w:name w:val="18BEAC6B25CE445D9DFF9CA15422AB25"/>
    <w:rsid w:val="00F34433"/>
  </w:style>
  <w:style w:type="paragraph" w:customStyle="1" w:styleId="976B2D5F1CE8470E9174257B0C9C530D">
    <w:name w:val="976B2D5F1CE8470E9174257B0C9C530D"/>
    <w:rsid w:val="00F34433"/>
  </w:style>
  <w:style w:type="paragraph" w:customStyle="1" w:styleId="888B87668EC14201A6D1059786424EAB">
    <w:name w:val="888B87668EC14201A6D1059786424EAB"/>
    <w:rsid w:val="00F34433"/>
  </w:style>
  <w:style w:type="paragraph" w:customStyle="1" w:styleId="0F0E5156E3374C5F9679B9525A51916C">
    <w:name w:val="0F0E5156E3374C5F9679B9525A51916C"/>
    <w:rsid w:val="00F34433"/>
  </w:style>
  <w:style w:type="paragraph" w:customStyle="1" w:styleId="B732174920904496812911C47847B543">
    <w:name w:val="B732174920904496812911C47847B543"/>
    <w:rsid w:val="00F34433"/>
  </w:style>
  <w:style w:type="paragraph" w:customStyle="1" w:styleId="68470A7D5FF34C2EB80F62E1A03DA904">
    <w:name w:val="68470A7D5FF34C2EB80F62E1A03DA904"/>
    <w:rsid w:val="00F34433"/>
  </w:style>
  <w:style w:type="paragraph" w:customStyle="1" w:styleId="1E3E67EFE0514E0B8F89575C9176B571">
    <w:name w:val="1E3E67EFE0514E0B8F89575C9176B571"/>
    <w:rsid w:val="00F34433"/>
  </w:style>
  <w:style w:type="paragraph" w:customStyle="1" w:styleId="05AD7FAD836F42AF9EE7D31CFA3CBB3F">
    <w:name w:val="05AD7FAD836F42AF9EE7D31CFA3CBB3F"/>
    <w:rsid w:val="00F34433"/>
  </w:style>
  <w:style w:type="paragraph" w:customStyle="1" w:styleId="B48DEA069E6E4F56A93EB7C37B4CFF9C">
    <w:name w:val="B48DEA069E6E4F56A93EB7C37B4CFF9C"/>
    <w:rsid w:val="00F34433"/>
  </w:style>
  <w:style w:type="paragraph" w:customStyle="1" w:styleId="C8C39AE22BB6470FA4A488133283FD3B">
    <w:name w:val="C8C39AE22BB6470FA4A488133283FD3B"/>
    <w:rsid w:val="00F34433"/>
  </w:style>
  <w:style w:type="paragraph" w:customStyle="1" w:styleId="24025D495A8148FC9D2F5D350029624A">
    <w:name w:val="24025D495A8148FC9D2F5D350029624A"/>
    <w:rsid w:val="00F34433"/>
  </w:style>
  <w:style w:type="paragraph" w:customStyle="1" w:styleId="A56333ED0DC644339F66DF40431A92E7">
    <w:name w:val="A56333ED0DC644339F66DF40431A92E7"/>
    <w:rsid w:val="00F34433"/>
  </w:style>
  <w:style w:type="paragraph" w:customStyle="1" w:styleId="1B61E9E9CBE840259D45AE5C41CB6A39">
    <w:name w:val="1B61E9E9CBE840259D45AE5C41CB6A39"/>
    <w:rsid w:val="00F34433"/>
  </w:style>
  <w:style w:type="paragraph" w:customStyle="1" w:styleId="686B1A388F8945FDBBA3ABB40442854E">
    <w:name w:val="686B1A388F8945FDBBA3ABB40442854E"/>
    <w:rsid w:val="00F34433"/>
  </w:style>
  <w:style w:type="paragraph" w:customStyle="1" w:styleId="C566B66D1B1445FFA524C69AF53F793B">
    <w:name w:val="C566B66D1B1445FFA524C69AF53F793B"/>
    <w:rsid w:val="00F34433"/>
  </w:style>
  <w:style w:type="paragraph" w:customStyle="1" w:styleId="25B2DE4BFDF04DE29DE97C4740D34B70">
    <w:name w:val="25B2DE4BFDF04DE29DE97C4740D34B70"/>
    <w:rsid w:val="00F34433"/>
  </w:style>
  <w:style w:type="paragraph" w:customStyle="1" w:styleId="763972D8F61447909BA05DEF345A6463">
    <w:name w:val="763972D8F61447909BA05DEF345A6463"/>
    <w:rsid w:val="00F34433"/>
  </w:style>
  <w:style w:type="paragraph" w:customStyle="1" w:styleId="8BA4D422A7644FC7A5DEFCB6F51C62F8">
    <w:name w:val="8BA4D422A7644FC7A5DEFCB6F51C62F8"/>
    <w:rsid w:val="00F34433"/>
  </w:style>
  <w:style w:type="paragraph" w:customStyle="1" w:styleId="9583191F7F94493E836B1FE8322A70AC">
    <w:name w:val="9583191F7F94493E836B1FE8322A70AC"/>
    <w:rsid w:val="00F34433"/>
  </w:style>
  <w:style w:type="paragraph" w:customStyle="1" w:styleId="B88F23E2B0884FAFA43963EF683F1823">
    <w:name w:val="B88F23E2B0884FAFA43963EF683F1823"/>
    <w:rsid w:val="00F34433"/>
  </w:style>
  <w:style w:type="paragraph" w:customStyle="1" w:styleId="03ABFE56494241AD9E739521B5EED592">
    <w:name w:val="03ABFE56494241AD9E739521B5EED592"/>
    <w:rsid w:val="00F34433"/>
  </w:style>
  <w:style w:type="paragraph" w:customStyle="1" w:styleId="06CA43F1C3D34943BB471EF430D22776">
    <w:name w:val="06CA43F1C3D34943BB471EF430D22776"/>
    <w:rsid w:val="00F34433"/>
  </w:style>
  <w:style w:type="paragraph" w:customStyle="1" w:styleId="D61A3B748541425FAFA726A5E984D1EA">
    <w:name w:val="D61A3B748541425FAFA726A5E984D1EA"/>
    <w:rsid w:val="00F34433"/>
  </w:style>
  <w:style w:type="paragraph" w:customStyle="1" w:styleId="1A6ADBE92E884ACBB2C9D2788EA59FA9">
    <w:name w:val="1A6ADBE92E884ACBB2C9D2788EA59FA9"/>
    <w:rsid w:val="00F34433"/>
  </w:style>
  <w:style w:type="paragraph" w:customStyle="1" w:styleId="175C6F0554D348DF91E3F6DA6A000A81">
    <w:name w:val="175C6F0554D348DF91E3F6DA6A000A81"/>
    <w:rsid w:val="00F34433"/>
  </w:style>
  <w:style w:type="paragraph" w:customStyle="1" w:styleId="5E416F8104DA4075ADA50D8C2B83459F">
    <w:name w:val="5E416F8104DA4075ADA50D8C2B83459F"/>
    <w:rsid w:val="00F34433"/>
  </w:style>
  <w:style w:type="paragraph" w:customStyle="1" w:styleId="B7976C3A010943F89038FF05D4AECE98">
    <w:name w:val="B7976C3A010943F89038FF05D4AECE98"/>
    <w:rsid w:val="00F34433"/>
  </w:style>
  <w:style w:type="paragraph" w:customStyle="1" w:styleId="53CA7F4E5C064D0291C3894B05CE79A2">
    <w:name w:val="53CA7F4E5C064D0291C3894B05CE79A2"/>
    <w:rsid w:val="00F34433"/>
  </w:style>
  <w:style w:type="paragraph" w:customStyle="1" w:styleId="EC9785E0803548739281938E9955DB4B">
    <w:name w:val="EC9785E0803548739281938E9955DB4B"/>
    <w:rsid w:val="00F34433"/>
  </w:style>
  <w:style w:type="paragraph" w:customStyle="1" w:styleId="5564B1006BB2454EAFEBD4A69FDBEE0B">
    <w:name w:val="5564B1006BB2454EAFEBD4A69FDBEE0B"/>
    <w:rsid w:val="00F34433"/>
  </w:style>
  <w:style w:type="paragraph" w:customStyle="1" w:styleId="9892C9530488440883599F746DE291E0">
    <w:name w:val="9892C9530488440883599F746DE291E0"/>
    <w:rsid w:val="00F34433"/>
  </w:style>
  <w:style w:type="paragraph" w:customStyle="1" w:styleId="5D875F33BBC14D80B7D8DB3BCE187AC2">
    <w:name w:val="5D875F33BBC14D80B7D8DB3BCE187AC2"/>
    <w:rsid w:val="00F34433"/>
  </w:style>
  <w:style w:type="paragraph" w:customStyle="1" w:styleId="61F9F0347D08462A81C8BA4B37AA2CED">
    <w:name w:val="61F9F0347D08462A81C8BA4B37AA2CED"/>
    <w:rsid w:val="00F34433"/>
  </w:style>
  <w:style w:type="paragraph" w:customStyle="1" w:styleId="77E3BAF0C47541CB951BA6E90CB649CA">
    <w:name w:val="77E3BAF0C47541CB951BA6E90CB649CA"/>
    <w:rsid w:val="00F34433"/>
  </w:style>
  <w:style w:type="paragraph" w:customStyle="1" w:styleId="01EAC96811AD4D8AB8D65AB25DBB25FD">
    <w:name w:val="01EAC96811AD4D8AB8D65AB25DBB25FD"/>
    <w:rsid w:val="00F34433"/>
  </w:style>
  <w:style w:type="paragraph" w:customStyle="1" w:styleId="5A10B532E09749B690FBA0993162C994">
    <w:name w:val="5A10B532E09749B690FBA0993162C994"/>
    <w:rsid w:val="00F34433"/>
  </w:style>
  <w:style w:type="paragraph" w:customStyle="1" w:styleId="23C86E71C2404320864950F007511DB1">
    <w:name w:val="23C86E71C2404320864950F007511DB1"/>
    <w:rsid w:val="00F34433"/>
  </w:style>
  <w:style w:type="paragraph" w:customStyle="1" w:styleId="C5915996F6DD457AB082EEB653CDDEF7">
    <w:name w:val="C5915996F6DD457AB082EEB653CDDEF7"/>
    <w:rsid w:val="00F34433"/>
  </w:style>
  <w:style w:type="paragraph" w:customStyle="1" w:styleId="C7DE6290B18D4E16AA2EA5D5B5402F58">
    <w:name w:val="C7DE6290B18D4E16AA2EA5D5B5402F58"/>
    <w:rsid w:val="00F34433"/>
  </w:style>
  <w:style w:type="paragraph" w:customStyle="1" w:styleId="934A0939CE06434D8361E3F436BAF6A9">
    <w:name w:val="934A0939CE06434D8361E3F436BAF6A9"/>
    <w:rsid w:val="00F34433"/>
  </w:style>
  <w:style w:type="paragraph" w:customStyle="1" w:styleId="863C9D761AD843358CF5D9B190463872">
    <w:name w:val="863C9D761AD843358CF5D9B190463872"/>
    <w:rsid w:val="00F34433"/>
  </w:style>
  <w:style w:type="paragraph" w:customStyle="1" w:styleId="2A45D903CF49431D803AA3617C0C3D63">
    <w:name w:val="2A45D903CF49431D803AA3617C0C3D63"/>
    <w:rsid w:val="00F34433"/>
  </w:style>
  <w:style w:type="paragraph" w:customStyle="1" w:styleId="D48B3FF7FBAD4A01B88B0FD3FCE8A617">
    <w:name w:val="D48B3FF7FBAD4A01B88B0FD3FCE8A617"/>
    <w:rsid w:val="00F34433"/>
  </w:style>
  <w:style w:type="paragraph" w:customStyle="1" w:styleId="3027291910D44890A8D35F1BD750BD29">
    <w:name w:val="3027291910D44890A8D35F1BD750BD29"/>
    <w:rsid w:val="00F34433"/>
  </w:style>
  <w:style w:type="paragraph" w:customStyle="1" w:styleId="22F4CE18791347A99F5960F908E35BAD">
    <w:name w:val="22F4CE18791347A99F5960F908E35BAD"/>
    <w:rsid w:val="00F34433"/>
  </w:style>
  <w:style w:type="paragraph" w:customStyle="1" w:styleId="31C1DE5A684A42A9B7F7ECB52A2D634E">
    <w:name w:val="31C1DE5A684A42A9B7F7ECB52A2D634E"/>
    <w:rsid w:val="00F34433"/>
  </w:style>
  <w:style w:type="paragraph" w:customStyle="1" w:styleId="34F11144300F47C19CA5C337F340F0F7">
    <w:name w:val="34F11144300F47C19CA5C337F340F0F7"/>
    <w:rsid w:val="00F34433"/>
  </w:style>
  <w:style w:type="paragraph" w:customStyle="1" w:styleId="5F06C482DAD54F13A71DC8343D5829BE">
    <w:name w:val="5F06C482DAD54F13A71DC8343D5829BE"/>
    <w:rsid w:val="00F34433"/>
  </w:style>
  <w:style w:type="paragraph" w:customStyle="1" w:styleId="FBC9539E3D92444D893AC099B9FB84A8">
    <w:name w:val="FBC9539E3D92444D893AC099B9FB84A8"/>
    <w:rsid w:val="00F34433"/>
  </w:style>
  <w:style w:type="paragraph" w:customStyle="1" w:styleId="F766E2407AB94C8DB8DCF92FDE6F288F">
    <w:name w:val="F766E2407AB94C8DB8DCF92FDE6F288F"/>
    <w:rsid w:val="00F34433"/>
  </w:style>
  <w:style w:type="paragraph" w:customStyle="1" w:styleId="14F19AB377B547148F0284BFFAA9C0AD">
    <w:name w:val="14F19AB377B547148F0284BFFAA9C0AD"/>
    <w:rsid w:val="00F34433"/>
  </w:style>
  <w:style w:type="paragraph" w:customStyle="1" w:styleId="7D18560EF285435F88937CEC8687E826">
    <w:name w:val="7D18560EF285435F88937CEC8687E826"/>
    <w:rsid w:val="00F34433"/>
  </w:style>
  <w:style w:type="paragraph" w:customStyle="1" w:styleId="A01B07287E4F4258AF02F3B7922B1364">
    <w:name w:val="A01B07287E4F4258AF02F3B7922B1364"/>
    <w:rsid w:val="00F34433"/>
  </w:style>
  <w:style w:type="paragraph" w:customStyle="1" w:styleId="E6FB85B0181E4504AEE06108207BB6B8">
    <w:name w:val="E6FB85B0181E4504AEE06108207BB6B8"/>
    <w:rsid w:val="00F34433"/>
  </w:style>
  <w:style w:type="paragraph" w:customStyle="1" w:styleId="A469ACD547144CD58F40701F9CF08717">
    <w:name w:val="A469ACD547144CD58F40701F9CF08717"/>
    <w:rsid w:val="00F34433"/>
  </w:style>
  <w:style w:type="paragraph" w:customStyle="1" w:styleId="226738DBB47D42289A4B2A6C107BAB0B">
    <w:name w:val="226738DBB47D42289A4B2A6C107BAB0B"/>
    <w:rsid w:val="00F34433"/>
  </w:style>
  <w:style w:type="paragraph" w:customStyle="1" w:styleId="F7AB455A52914980A9DA03092296B0A3">
    <w:name w:val="F7AB455A52914980A9DA03092296B0A3"/>
    <w:rsid w:val="00F34433"/>
  </w:style>
  <w:style w:type="paragraph" w:customStyle="1" w:styleId="81A0C205C9D34EF3A27FA37B35ABDF2D">
    <w:name w:val="81A0C205C9D34EF3A27FA37B35ABDF2D"/>
    <w:rsid w:val="00F34433"/>
  </w:style>
  <w:style w:type="paragraph" w:customStyle="1" w:styleId="F86DC49528674379B23F4415EAF57533">
    <w:name w:val="F86DC49528674379B23F4415EAF57533"/>
    <w:rsid w:val="00F34433"/>
  </w:style>
  <w:style w:type="paragraph" w:customStyle="1" w:styleId="476666D6E14340A184CEE8F5C617A27A">
    <w:name w:val="476666D6E14340A184CEE8F5C617A27A"/>
    <w:rsid w:val="00F34433"/>
  </w:style>
  <w:style w:type="paragraph" w:customStyle="1" w:styleId="12021A4875D54A58902206939077B6E2">
    <w:name w:val="12021A4875D54A58902206939077B6E2"/>
    <w:rsid w:val="00F34433"/>
  </w:style>
  <w:style w:type="paragraph" w:customStyle="1" w:styleId="9CF07BD8D8B8454C9C27D66A957269FD">
    <w:name w:val="9CF07BD8D8B8454C9C27D66A957269FD"/>
    <w:rsid w:val="00F34433"/>
  </w:style>
  <w:style w:type="paragraph" w:customStyle="1" w:styleId="43C7A86551CC4DDB9FF4CE5D4880355A">
    <w:name w:val="43C7A86551CC4DDB9FF4CE5D4880355A"/>
    <w:rsid w:val="00F34433"/>
  </w:style>
  <w:style w:type="paragraph" w:customStyle="1" w:styleId="CA303837F8FC4EA69E447EB31F7B3497">
    <w:name w:val="CA303837F8FC4EA69E447EB31F7B3497"/>
    <w:rsid w:val="00F34433"/>
  </w:style>
  <w:style w:type="paragraph" w:customStyle="1" w:styleId="620A9CED81F14993B962D767AFB6C04E">
    <w:name w:val="620A9CED81F14993B962D767AFB6C04E"/>
    <w:rsid w:val="00F34433"/>
  </w:style>
  <w:style w:type="paragraph" w:customStyle="1" w:styleId="DFE1821C04F64092855191E6931C15B5">
    <w:name w:val="DFE1821C04F64092855191E6931C15B5"/>
    <w:rsid w:val="00F34433"/>
  </w:style>
  <w:style w:type="paragraph" w:customStyle="1" w:styleId="88CC37A2AE9A4965A0F81F81950919D6">
    <w:name w:val="88CC37A2AE9A4965A0F81F81950919D6"/>
    <w:rsid w:val="00F34433"/>
  </w:style>
  <w:style w:type="paragraph" w:customStyle="1" w:styleId="D81BC99507494FB0860634DBD4203BD6">
    <w:name w:val="D81BC99507494FB0860634DBD4203BD6"/>
    <w:rsid w:val="00F34433"/>
  </w:style>
  <w:style w:type="paragraph" w:customStyle="1" w:styleId="FCC62E0189F54A86AA88A25EE175D743">
    <w:name w:val="FCC62E0189F54A86AA88A25EE175D743"/>
    <w:rsid w:val="00F34433"/>
  </w:style>
  <w:style w:type="paragraph" w:customStyle="1" w:styleId="64092FB0539447F4A317BB5E52F1BF8A">
    <w:name w:val="64092FB0539447F4A317BB5E52F1BF8A"/>
    <w:rsid w:val="00F34433"/>
  </w:style>
  <w:style w:type="paragraph" w:customStyle="1" w:styleId="DD6152B2B0704E23B556C62B3A31E106">
    <w:name w:val="DD6152B2B0704E23B556C62B3A31E106"/>
    <w:rsid w:val="00F34433"/>
  </w:style>
  <w:style w:type="paragraph" w:customStyle="1" w:styleId="393CCF3BE4044FED802A362DE3984CDF">
    <w:name w:val="393CCF3BE4044FED802A362DE3984CDF"/>
    <w:rsid w:val="00F34433"/>
  </w:style>
  <w:style w:type="paragraph" w:customStyle="1" w:styleId="C1A10FB8C8154DF6A5534B88028336F8">
    <w:name w:val="C1A10FB8C8154DF6A5534B88028336F8"/>
    <w:rsid w:val="00F34433"/>
  </w:style>
  <w:style w:type="paragraph" w:customStyle="1" w:styleId="96119CEDE0F34E60BC46CFA2D6AEB247">
    <w:name w:val="96119CEDE0F34E60BC46CFA2D6AEB247"/>
    <w:rsid w:val="00F34433"/>
  </w:style>
  <w:style w:type="paragraph" w:customStyle="1" w:styleId="8373185C1A334AFEAE1A48774E457DCF">
    <w:name w:val="8373185C1A334AFEAE1A48774E457DCF"/>
    <w:rsid w:val="00F34433"/>
  </w:style>
  <w:style w:type="paragraph" w:customStyle="1" w:styleId="A2E180711ABB49569D66228857E37344">
    <w:name w:val="A2E180711ABB49569D66228857E37344"/>
    <w:rsid w:val="00F34433"/>
  </w:style>
  <w:style w:type="paragraph" w:customStyle="1" w:styleId="92D7F7621069405BA97B97794FADC624">
    <w:name w:val="92D7F7621069405BA97B97794FADC624"/>
    <w:rsid w:val="00F34433"/>
  </w:style>
  <w:style w:type="paragraph" w:customStyle="1" w:styleId="D463DFA81A054A92A88DF8B1A19CA453">
    <w:name w:val="D463DFA81A054A92A88DF8B1A19CA453"/>
    <w:rsid w:val="00F34433"/>
  </w:style>
  <w:style w:type="paragraph" w:customStyle="1" w:styleId="A868F7EFCBD74059B65F17E617E07712">
    <w:name w:val="A868F7EFCBD74059B65F17E617E07712"/>
    <w:rsid w:val="00F34433"/>
  </w:style>
  <w:style w:type="paragraph" w:customStyle="1" w:styleId="BB897C2BDB194DB58EA035F426D3075E">
    <w:name w:val="BB897C2BDB194DB58EA035F426D3075E"/>
    <w:rsid w:val="00F34433"/>
  </w:style>
  <w:style w:type="paragraph" w:customStyle="1" w:styleId="F287DD8A47B84B5297E0570E76CE17A7">
    <w:name w:val="F287DD8A47B84B5297E0570E76CE17A7"/>
    <w:rsid w:val="00F34433"/>
  </w:style>
  <w:style w:type="paragraph" w:customStyle="1" w:styleId="3656030CB902472487EE0E3053791113">
    <w:name w:val="3656030CB902472487EE0E3053791113"/>
    <w:rsid w:val="00F34433"/>
  </w:style>
  <w:style w:type="paragraph" w:customStyle="1" w:styleId="0B6A41A065EE4C3383387A61B2DCFCCF">
    <w:name w:val="0B6A41A065EE4C3383387A61B2DCFCCF"/>
    <w:rsid w:val="00F34433"/>
  </w:style>
  <w:style w:type="paragraph" w:customStyle="1" w:styleId="1CCCEF2EC3704FDC806E22BADF074ED9">
    <w:name w:val="1CCCEF2EC3704FDC806E22BADF074ED9"/>
    <w:rsid w:val="00F34433"/>
  </w:style>
  <w:style w:type="paragraph" w:customStyle="1" w:styleId="89E6F33AF7D04DDF9CD92FB4B6FB7E09">
    <w:name w:val="89E6F33AF7D04DDF9CD92FB4B6FB7E09"/>
    <w:rsid w:val="00F34433"/>
  </w:style>
  <w:style w:type="paragraph" w:customStyle="1" w:styleId="7CC1BE609AC242B9AAC74A48445629DC">
    <w:name w:val="7CC1BE609AC242B9AAC74A48445629DC"/>
    <w:rsid w:val="00F34433"/>
  </w:style>
  <w:style w:type="paragraph" w:customStyle="1" w:styleId="4EEFE8EAF0DD45158AA18C6DBE11E0AF">
    <w:name w:val="4EEFE8EAF0DD45158AA18C6DBE11E0AF"/>
    <w:rsid w:val="00F34433"/>
  </w:style>
  <w:style w:type="paragraph" w:customStyle="1" w:styleId="1952DB6C3C094BBEABDA9A8A22C90754">
    <w:name w:val="1952DB6C3C094BBEABDA9A8A22C90754"/>
    <w:rsid w:val="00F34433"/>
  </w:style>
  <w:style w:type="paragraph" w:customStyle="1" w:styleId="3C9280B2004244878DD6D841596CC97B">
    <w:name w:val="3C9280B2004244878DD6D841596CC97B"/>
    <w:rsid w:val="00F34433"/>
  </w:style>
  <w:style w:type="paragraph" w:customStyle="1" w:styleId="1538A583E8F34FFEA92FD135CC8A5592">
    <w:name w:val="1538A583E8F34FFEA92FD135CC8A5592"/>
    <w:rsid w:val="00F34433"/>
  </w:style>
  <w:style w:type="paragraph" w:customStyle="1" w:styleId="B11F10C148204641BB8558884C365DED">
    <w:name w:val="B11F10C148204641BB8558884C365DED"/>
    <w:rsid w:val="00F34433"/>
  </w:style>
  <w:style w:type="paragraph" w:customStyle="1" w:styleId="97B2A30E9D7D4B059C011AA0CFC58A04">
    <w:name w:val="97B2A30E9D7D4B059C011AA0CFC58A04"/>
    <w:rsid w:val="00F34433"/>
  </w:style>
  <w:style w:type="paragraph" w:customStyle="1" w:styleId="7E66EAAF712F47FE89C22F15819B8590">
    <w:name w:val="7E66EAAF712F47FE89C22F15819B8590"/>
    <w:rsid w:val="00F34433"/>
  </w:style>
  <w:style w:type="paragraph" w:customStyle="1" w:styleId="BCA18BC1376E44D58CB2E4D1F7CF9410">
    <w:name w:val="BCA18BC1376E44D58CB2E4D1F7CF9410"/>
    <w:rsid w:val="00F34433"/>
  </w:style>
  <w:style w:type="paragraph" w:customStyle="1" w:styleId="2F3D990A22674322B1BDAD29F6D31B8F">
    <w:name w:val="2F3D990A22674322B1BDAD29F6D31B8F"/>
    <w:rsid w:val="00F34433"/>
  </w:style>
  <w:style w:type="paragraph" w:customStyle="1" w:styleId="89242DFD4FCC4792901F3D882F4AB597">
    <w:name w:val="89242DFD4FCC4792901F3D882F4AB597"/>
    <w:rsid w:val="00F34433"/>
  </w:style>
  <w:style w:type="paragraph" w:customStyle="1" w:styleId="2F3C2FAC6E3041B6AC11A45609321636">
    <w:name w:val="2F3C2FAC6E3041B6AC11A45609321636"/>
    <w:rsid w:val="00F34433"/>
  </w:style>
  <w:style w:type="paragraph" w:customStyle="1" w:styleId="BE7C69AF5C2F4D2D81EA6194A1BAF928">
    <w:name w:val="BE7C69AF5C2F4D2D81EA6194A1BAF928"/>
    <w:rsid w:val="00F34433"/>
  </w:style>
  <w:style w:type="paragraph" w:customStyle="1" w:styleId="B6EC5B42D6324BB9913BD7EFFBD29E08">
    <w:name w:val="B6EC5B42D6324BB9913BD7EFFBD29E08"/>
    <w:rsid w:val="00F34433"/>
  </w:style>
  <w:style w:type="paragraph" w:customStyle="1" w:styleId="D6122A8A1061469496EAE40A7FC0E55C">
    <w:name w:val="D6122A8A1061469496EAE40A7FC0E55C"/>
    <w:rsid w:val="00F34433"/>
  </w:style>
  <w:style w:type="paragraph" w:customStyle="1" w:styleId="C00A1243E6DC416DB4595149D5B4443E">
    <w:name w:val="C00A1243E6DC416DB4595149D5B4443E"/>
    <w:rsid w:val="00F34433"/>
  </w:style>
  <w:style w:type="paragraph" w:customStyle="1" w:styleId="90F7B2AF60A44192AF0A111A6FE02B76">
    <w:name w:val="90F7B2AF60A44192AF0A111A6FE02B76"/>
    <w:rsid w:val="00F34433"/>
  </w:style>
  <w:style w:type="paragraph" w:customStyle="1" w:styleId="26BDB57F7249400A93504FE2C7C90EF4">
    <w:name w:val="26BDB57F7249400A93504FE2C7C90EF4"/>
    <w:rsid w:val="00F34433"/>
  </w:style>
  <w:style w:type="paragraph" w:customStyle="1" w:styleId="D531BB8302624535AD54BA11E64D40DA">
    <w:name w:val="D531BB8302624535AD54BA11E64D40DA"/>
    <w:rsid w:val="00F34433"/>
  </w:style>
  <w:style w:type="paragraph" w:customStyle="1" w:styleId="C89F58F71FD64DD79D88B3E9E8D340E7">
    <w:name w:val="C89F58F71FD64DD79D88B3E9E8D340E7"/>
    <w:rsid w:val="00F34433"/>
  </w:style>
  <w:style w:type="paragraph" w:customStyle="1" w:styleId="37036A36C618410D9F139089F243B03A">
    <w:name w:val="37036A36C618410D9F139089F243B03A"/>
    <w:rsid w:val="00F34433"/>
  </w:style>
  <w:style w:type="paragraph" w:customStyle="1" w:styleId="C53BA139E76441ACA2618DEE03F3F36C">
    <w:name w:val="C53BA139E76441ACA2618DEE03F3F36C"/>
    <w:rsid w:val="00F34433"/>
  </w:style>
  <w:style w:type="paragraph" w:customStyle="1" w:styleId="D2714AF2A0F4425D98585566B9320D76">
    <w:name w:val="D2714AF2A0F4425D98585566B9320D76"/>
    <w:rsid w:val="00F34433"/>
  </w:style>
  <w:style w:type="paragraph" w:customStyle="1" w:styleId="EF4463E4A95E4C0AB6786F37DBEB1488">
    <w:name w:val="EF4463E4A95E4C0AB6786F37DBEB1488"/>
    <w:rsid w:val="00F34433"/>
  </w:style>
  <w:style w:type="paragraph" w:customStyle="1" w:styleId="E922BC01B0E843E89A90C419B7E37A56">
    <w:name w:val="E922BC01B0E843E89A90C419B7E37A56"/>
    <w:rsid w:val="00F34433"/>
  </w:style>
  <w:style w:type="paragraph" w:customStyle="1" w:styleId="683B381F73F34F998550F4DCF98D8156">
    <w:name w:val="683B381F73F34F998550F4DCF98D8156"/>
    <w:rsid w:val="00F34433"/>
  </w:style>
  <w:style w:type="paragraph" w:customStyle="1" w:styleId="7622FCF9307F4E918076DEE1A7B0A762">
    <w:name w:val="7622FCF9307F4E918076DEE1A7B0A762"/>
    <w:rsid w:val="00F34433"/>
  </w:style>
  <w:style w:type="paragraph" w:customStyle="1" w:styleId="6C61417338024C7DA02BA9361F1D46F8">
    <w:name w:val="6C61417338024C7DA02BA9361F1D46F8"/>
    <w:rsid w:val="00F34433"/>
  </w:style>
  <w:style w:type="paragraph" w:customStyle="1" w:styleId="7A6D6E93AEF746B1BC1302AF2FB5BFB1">
    <w:name w:val="7A6D6E93AEF746B1BC1302AF2FB5BFB1"/>
    <w:rsid w:val="00F34433"/>
  </w:style>
  <w:style w:type="paragraph" w:customStyle="1" w:styleId="1AE5D9A9B2AD4B81BB9884E1021FF3B1">
    <w:name w:val="1AE5D9A9B2AD4B81BB9884E1021FF3B1"/>
    <w:rsid w:val="00F34433"/>
  </w:style>
  <w:style w:type="paragraph" w:customStyle="1" w:styleId="6A96DAA3021B4CFEBFA268A1C0ABE50E">
    <w:name w:val="6A96DAA3021B4CFEBFA268A1C0ABE50E"/>
    <w:rsid w:val="00F34433"/>
  </w:style>
  <w:style w:type="paragraph" w:customStyle="1" w:styleId="91576A1385BD4859A03420C352D74A78">
    <w:name w:val="91576A1385BD4859A03420C352D74A78"/>
    <w:rsid w:val="00F34433"/>
  </w:style>
  <w:style w:type="paragraph" w:customStyle="1" w:styleId="9F156489F97A4E1C95F1C9ADF35D03EF">
    <w:name w:val="9F156489F97A4E1C95F1C9ADF35D03EF"/>
    <w:rsid w:val="00F34433"/>
  </w:style>
  <w:style w:type="paragraph" w:customStyle="1" w:styleId="526FF75DA4F74B39835499FB820C594A">
    <w:name w:val="526FF75DA4F74B39835499FB820C594A"/>
    <w:rsid w:val="00F34433"/>
  </w:style>
  <w:style w:type="paragraph" w:customStyle="1" w:styleId="CD14BD88704243A9924F79B832048AEB">
    <w:name w:val="CD14BD88704243A9924F79B832048AEB"/>
    <w:rsid w:val="00F34433"/>
  </w:style>
  <w:style w:type="paragraph" w:customStyle="1" w:styleId="8EB8BB289C924157AC35FEF5EAF81596">
    <w:name w:val="8EB8BB289C924157AC35FEF5EAF81596"/>
    <w:rsid w:val="00F34433"/>
  </w:style>
  <w:style w:type="paragraph" w:customStyle="1" w:styleId="DA4351FB761B42F7ACADEE48E1EADA50">
    <w:name w:val="DA4351FB761B42F7ACADEE48E1EADA50"/>
    <w:rsid w:val="00F34433"/>
  </w:style>
  <w:style w:type="paragraph" w:customStyle="1" w:styleId="06B61AC12C914D69A49C5076106D436E">
    <w:name w:val="06B61AC12C914D69A49C5076106D436E"/>
    <w:rsid w:val="00F34433"/>
  </w:style>
  <w:style w:type="paragraph" w:customStyle="1" w:styleId="C6B76DF9035E4A04BB0F953B0DCDA107">
    <w:name w:val="C6B76DF9035E4A04BB0F953B0DCDA107"/>
    <w:rsid w:val="00F34433"/>
  </w:style>
  <w:style w:type="paragraph" w:customStyle="1" w:styleId="8836DE64CBDB436182F86AFCD01A58D2">
    <w:name w:val="8836DE64CBDB436182F86AFCD01A58D2"/>
    <w:rsid w:val="00F34433"/>
  </w:style>
  <w:style w:type="paragraph" w:customStyle="1" w:styleId="0620842185D9424C8105FCD02D27A442">
    <w:name w:val="0620842185D9424C8105FCD02D27A442"/>
    <w:rsid w:val="00F34433"/>
  </w:style>
  <w:style w:type="paragraph" w:customStyle="1" w:styleId="DED4A86DB4FF47E5B9677EBD40F9E094">
    <w:name w:val="DED4A86DB4FF47E5B9677EBD40F9E094"/>
    <w:rsid w:val="00F34433"/>
  </w:style>
  <w:style w:type="paragraph" w:customStyle="1" w:styleId="2C73963DD3174912BABD635DFB6D68E3">
    <w:name w:val="2C73963DD3174912BABD635DFB6D68E3"/>
    <w:rsid w:val="00F34433"/>
  </w:style>
  <w:style w:type="paragraph" w:customStyle="1" w:styleId="B1EB5BB3826442F691C96D1CA89DA5F3">
    <w:name w:val="B1EB5BB3826442F691C96D1CA89DA5F3"/>
    <w:rsid w:val="00F34433"/>
  </w:style>
  <w:style w:type="paragraph" w:customStyle="1" w:styleId="BE4A77196B8F4E01BFB1BCA20B58D269">
    <w:name w:val="BE4A77196B8F4E01BFB1BCA20B58D269"/>
    <w:rsid w:val="00F34433"/>
  </w:style>
  <w:style w:type="paragraph" w:customStyle="1" w:styleId="86B9CCECAB8849F9AEB4B7FCE4B5ACFD">
    <w:name w:val="86B9CCECAB8849F9AEB4B7FCE4B5ACFD"/>
    <w:rsid w:val="00F34433"/>
  </w:style>
  <w:style w:type="paragraph" w:customStyle="1" w:styleId="A34A04C7FC624877AA847DB5A9DE744C">
    <w:name w:val="A34A04C7FC624877AA847DB5A9DE744C"/>
    <w:rsid w:val="00F34433"/>
  </w:style>
  <w:style w:type="paragraph" w:customStyle="1" w:styleId="0FCF87652479425887B5520EF6B06C8A">
    <w:name w:val="0FCF87652479425887B5520EF6B06C8A"/>
    <w:rsid w:val="00F34433"/>
  </w:style>
  <w:style w:type="paragraph" w:customStyle="1" w:styleId="7EFC45234F1A4FA08C7E6089AC3335E6">
    <w:name w:val="7EFC45234F1A4FA08C7E6089AC3335E6"/>
    <w:rsid w:val="00F34433"/>
  </w:style>
  <w:style w:type="paragraph" w:customStyle="1" w:styleId="827A07512F294EF78A58A8BB2C2C8F4B">
    <w:name w:val="827A07512F294EF78A58A8BB2C2C8F4B"/>
    <w:rsid w:val="00F34433"/>
  </w:style>
  <w:style w:type="paragraph" w:customStyle="1" w:styleId="8E0EB2FD3A624769AB5665F6DFD83BE6">
    <w:name w:val="8E0EB2FD3A624769AB5665F6DFD83BE6"/>
    <w:rsid w:val="00F34433"/>
  </w:style>
  <w:style w:type="paragraph" w:customStyle="1" w:styleId="92A1F1C7AE5E4AA58CF6E54F464F274A">
    <w:name w:val="92A1F1C7AE5E4AA58CF6E54F464F274A"/>
    <w:rsid w:val="00F34433"/>
  </w:style>
  <w:style w:type="paragraph" w:customStyle="1" w:styleId="1E29765B889640C8B3B6C5404F4F5C1C">
    <w:name w:val="1E29765B889640C8B3B6C5404F4F5C1C"/>
    <w:rsid w:val="00F34433"/>
  </w:style>
  <w:style w:type="paragraph" w:customStyle="1" w:styleId="05342917D7854C7ABF0E40305B8898E2">
    <w:name w:val="05342917D7854C7ABF0E40305B8898E2"/>
    <w:rsid w:val="00F34433"/>
  </w:style>
  <w:style w:type="paragraph" w:customStyle="1" w:styleId="9F0D53CF9F2A4E7D84FE67416E71DE7F">
    <w:name w:val="9F0D53CF9F2A4E7D84FE67416E71DE7F"/>
    <w:rsid w:val="00F34433"/>
  </w:style>
  <w:style w:type="paragraph" w:customStyle="1" w:styleId="D8A0DBDADC5C4B9B977FBAD9DE1499E9">
    <w:name w:val="D8A0DBDADC5C4B9B977FBAD9DE1499E9"/>
    <w:rsid w:val="00F34433"/>
  </w:style>
  <w:style w:type="paragraph" w:customStyle="1" w:styleId="B7F56906840F41D59A1415291B913C79">
    <w:name w:val="B7F56906840F41D59A1415291B913C79"/>
    <w:rsid w:val="00F34433"/>
  </w:style>
  <w:style w:type="paragraph" w:customStyle="1" w:styleId="07DE3A50A5974EEB88CD15DA7ABF8F87">
    <w:name w:val="07DE3A50A5974EEB88CD15DA7ABF8F87"/>
    <w:rsid w:val="00F34433"/>
  </w:style>
  <w:style w:type="paragraph" w:customStyle="1" w:styleId="4F8545463B064C2BA2D29A9F5DAB8B3C">
    <w:name w:val="4F8545463B064C2BA2D29A9F5DAB8B3C"/>
    <w:rsid w:val="00F34433"/>
  </w:style>
  <w:style w:type="paragraph" w:customStyle="1" w:styleId="76BAA6CB59F143F2A9A8276A4EBBAF54">
    <w:name w:val="76BAA6CB59F143F2A9A8276A4EBBAF54"/>
    <w:rsid w:val="00F34433"/>
  </w:style>
  <w:style w:type="paragraph" w:customStyle="1" w:styleId="1733F0184E9042C0BEE1ECE0D6E99111">
    <w:name w:val="1733F0184E9042C0BEE1ECE0D6E99111"/>
    <w:rsid w:val="00F34433"/>
  </w:style>
  <w:style w:type="paragraph" w:customStyle="1" w:styleId="89112F3E622C4D8B99EEEF977DE867FD">
    <w:name w:val="89112F3E622C4D8B99EEEF977DE867FD"/>
    <w:rsid w:val="00F34433"/>
  </w:style>
  <w:style w:type="paragraph" w:customStyle="1" w:styleId="FEB16A401AA542B7A090663135A31A98">
    <w:name w:val="FEB16A401AA542B7A090663135A31A98"/>
    <w:rsid w:val="00F34433"/>
  </w:style>
  <w:style w:type="paragraph" w:customStyle="1" w:styleId="4DA8B32952E64AF98E81F7323AD08C2F">
    <w:name w:val="4DA8B32952E64AF98E81F7323AD08C2F"/>
    <w:rsid w:val="00F34433"/>
  </w:style>
  <w:style w:type="paragraph" w:customStyle="1" w:styleId="3982037B8D554A74BA7AB9FAED020B72">
    <w:name w:val="3982037B8D554A74BA7AB9FAED020B72"/>
    <w:rsid w:val="00F34433"/>
  </w:style>
  <w:style w:type="paragraph" w:customStyle="1" w:styleId="DE58955BBD2148AC93AEF1053853D02F">
    <w:name w:val="DE58955BBD2148AC93AEF1053853D02F"/>
    <w:rsid w:val="00F34433"/>
  </w:style>
  <w:style w:type="paragraph" w:customStyle="1" w:styleId="4E058CB507FB4491BE042A40390ACE3C">
    <w:name w:val="4E058CB507FB4491BE042A40390ACE3C"/>
    <w:rsid w:val="00F34433"/>
  </w:style>
  <w:style w:type="paragraph" w:customStyle="1" w:styleId="AA0A2410E04D4497A340D86389CCA0A7">
    <w:name w:val="AA0A2410E04D4497A340D86389CCA0A7"/>
    <w:rsid w:val="00F34433"/>
  </w:style>
  <w:style w:type="paragraph" w:customStyle="1" w:styleId="111EF0435C574F66B00101B0F9685D03">
    <w:name w:val="111EF0435C574F66B00101B0F9685D03"/>
    <w:rsid w:val="00F34433"/>
  </w:style>
  <w:style w:type="paragraph" w:customStyle="1" w:styleId="D6E5E3D2A2374BB2AAF0D58B660199FB">
    <w:name w:val="D6E5E3D2A2374BB2AAF0D58B660199FB"/>
    <w:rsid w:val="00F34433"/>
  </w:style>
  <w:style w:type="paragraph" w:customStyle="1" w:styleId="6C24274DB7CD4B54999585603FFD332C">
    <w:name w:val="6C24274DB7CD4B54999585603FFD332C"/>
    <w:rsid w:val="00F34433"/>
  </w:style>
  <w:style w:type="paragraph" w:customStyle="1" w:styleId="FFB0BF60A34E4006BF8C06DE4B4916D8">
    <w:name w:val="FFB0BF60A34E4006BF8C06DE4B4916D8"/>
    <w:rsid w:val="00F34433"/>
  </w:style>
  <w:style w:type="paragraph" w:customStyle="1" w:styleId="D13E71460866403B9D5494C5F1A65CBF">
    <w:name w:val="D13E71460866403B9D5494C5F1A65CBF"/>
    <w:rsid w:val="00F34433"/>
  </w:style>
  <w:style w:type="paragraph" w:customStyle="1" w:styleId="32475B3B884B43F8BA6747D117EB7328">
    <w:name w:val="32475B3B884B43F8BA6747D117EB7328"/>
    <w:rsid w:val="00F34433"/>
  </w:style>
  <w:style w:type="paragraph" w:customStyle="1" w:styleId="BA3A78D1B37A426087CC056F9C553EE5">
    <w:name w:val="BA3A78D1B37A426087CC056F9C553EE5"/>
    <w:rsid w:val="00F34433"/>
  </w:style>
  <w:style w:type="paragraph" w:customStyle="1" w:styleId="56A761EEC3564D74BDC9D1ADAB764051">
    <w:name w:val="56A761EEC3564D74BDC9D1ADAB764051"/>
    <w:rsid w:val="00F34433"/>
  </w:style>
  <w:style w:type="paragraph" w:customStyle="1" w:styleId="722C72AD2CDF43FFAC9470CBA2C86D47">
    <w:name w:val="722C72AD2CDF43FFAC9470CBA2C86D47"/>
    <w:rsid w:val="00F34433"/>
  </w:style>
  <w:style w:type="paragraph" w:customStyle="1" w:styleId="1256637A87884B4293DB145F36BC4D4E">
    <w:name w:val="1256637A87884B4293DB145F36BC4D4E"/>
    <w:rsid w:val="00F34433"/>
  </w:style>
  <w:style w:type="paragraph" w:customStyle="1" w:styleId="A0F75C501CB74EB8B9682D9CA6F1A3F8">
    <w:name w:val="A0F75C501CB74EB8B9682D9CA6F1A3F8"/>
    <w:rsid w:val="00F34433"/>
  </w:style>
  <w:style w:type="paragraph" w:customStyle="1" w:styleId="98324D73FA1B486491ACCC212AA23209">
    <w:name w:val="98324D73FA1B486491ACCC212AA23209"/>
    <w:rsid w:val="00F34433"/>
  </w:style>
  <w:style w:type="paragraph" w:customStyle="1" w:styleId="1489B2C28A064F5CAB5A70AF23599402">
    <w:name w:val="1489B2C28A064F5CAB5A70AF23599402"/>
    <w:rsid w:val="00F34433"/>
  </w:style>
  <w:style w:type="paragraph" w:customStyle="1" w:styleId="DEDDF158F39B4E398D858D5F0255CAAE">
    <w:name w:val="DEDDF158F39B4E398D858D5F0255CAAE"/>
    <w:rsid w:val="00F34433"/>
  </w:style>
  <w:style w:type="paragraph" w:customStyle="1" w:styleId="3128988976EF40CC9E8EFFBE8F6DC9B5">
    <w:name w:val="3128988976EF40CC9E8EFFBE8F6DC9B5"/>
    <w:rsid w:val="00F34433"/>
  </w:style>
  <w:style w:type="paragraph" w:customStyle="1" w:styleId="63570A933EE9459F8A5750E1B443930D">
    <w:name w:val="63570A933EE9459F8A5750E1B443930D"/>
    <w:rsid w:val="00F34433"/>
  </w:style>
  <w:style w:type="paragraph" w:customStyle="1" w:styleId="A31B062B9F5844799391C5307695333C">
    <w:name w:val="A31B062B9F5844799391C5307695333C"/>
    <w:rsid w:val="00F34433"/>
  </w:style>
  <w:style w:type="paragraph" w:customStyle="1" w:styleId="40D897D8C02E426B97A042331B3DC992">
    <w:name w:val="40D897D8C02E426B97A042331B3DC992"/>
    <w:rsid w:val="00F34433"/>
  </w:style>
  <w:style w:type="paragraph" w:customStyle="1" w:styleId="D660538B4384403787CEE9014ACB515E">
    <w:name w:val="D660538B4384403787CEE9014ACB515E"/>
    <w:rsid w:val="00F34433"/>
  </w:style>
  <w:style w:type="paragraph" w:customStyle="1" w:styleId="CE0953913A944BDDB6DB1972AA04A84C">
    <w:name w:val="CE0953913A944BDDB6DB1972AA04A84C"/>
    <w:rsid w:val="00F34433"/>
  </w:style>
  <w:style w:type="paragraph" w:customStyle="1" w:styleId="EB96487D41A94E76BDA3CB4FCBDD4E00">
    <w:name w:val="EB96487D41A94E76BDA3CB4FCBDD4E00"/>
    <w:rsid w:val="00F34433"/>
  </w:style>
  <w:style w:type="paragraph" w:customStyle="1" w:styleId="467F321123EF4E3D8100BD57B3A02D46">
    <w:name w:val="467F321123EF4E3D8100BD57B3A02D46"/>
    <w:rsid w:val="00F34433"/>
  </w:style>
  <w:style w:type="paragraph" w:customStyle="1" w:styleId="12F3C902FD644E06B0ED7303AB06926C">
    <w:name w:val="12F3C902FD644E06B0ED7303AB06926C"/>
    <w:rsid w:val="00F34433"/>
  </w:style>
  <w:style w:type="paragraph" w:customStyle="1" w:styleId="89AB287CC5C249A2A7AC142706CB3757">
    <w:name w:val="89AB287CC5C249A2A7AC142706CB3757"/>
    <w:rsid w:val="00F34433"/>
  </w:style>
  <w:style w:type="paragraph" w:customStyle="1" w:styleId="9E0FA04DA42440DCA736F7C1454956F0">
    <w:name w:val="9E0FA04DA42440DCA736F7C1454956F0"/>
    <w:rsid w:val="00F34433"/>
  </w:style>
  <w:style w:type="paragraph" w:customStyle="1" w:styleId="C2B167947DBC4DE2B80654381452D6A3">
    <w:name w:val="C2B167947DBC4DE2B80654381452D6A3"/>
    <w:rsid w:val="00F34433"/>
  </w:style>
  <w:style w:type="paragraph" w:customStyle="1" w:styleId="DC2E4616EEB74A8BAF8607F694D4FF61">
    <w:name w:val="DC2E4616EEB74A8BAF8607F694D4FF61"/>
    <w:rsid w:val="00F34433"/>
  </w:style>
  <w:style w:type="paragraph" w:customStyle="1" w:styleId="2905898621254933A784BABAC1CC1D44">
    <w:name w:val="2905898621254933A784BABAC1CC1D44"/>
    <w:rsid w:val="00F34433"/>
  </w:style>
  <w:style w:type="paragraph" w:customStyle="1" w:styleId="3DFDA134930A4336AA59D88711EEA242">
    <w:name w:val="3DFDA134930A4336AA59D88711EEA242"/>
    <w:rsid w:val="00F34433"/>
  </w:style>
  <w:style w:type="paragraph" w:customStyle="1" w:styleId="8CD16BDA430046E4BC33730899A23A48">
    <w:name w:val="8CD16BDA430046E4BC33730899A23A48"/>
    <w:rsid w:val="00F34433"/>
  </w:style>
  <w:style w:type="paragraph" w:customStyle="1" w:styleId="4AE2B76676274F079D8A393691E83284">
    <w:name w:val="4AE2B76676274F079D8A393691E83284"/>
    <w:rsid w:val="00F34433"/>
  </w:style>
  <w:style w:type="paragraph" w:customStyle="1" w:styleId="0E3047CD545140FDB84DDC14178CD9C5">
    <w:name w:val="0E3047CD545140FDB84DDC14178CD9C5"/>
    <w:rsid w:val="00F34433"/>
  </w:style>
  <w:style w:type="paragraph" w:customStyle="1" w:styleId="F8865E70D6BB43C2BB2C2BFA89B5E868">
    <w:name w:val="F8865E70D6BB43C2BB2C2BFA89B5E868"/>
    <w:rsid w:val="00F34433"/>
  </w:style>
  <w:style w:type="paragraph" w:customStyle="1" w:styleId="969D85EB6A8F4C6AACA333BEA2D25320">
    <w:name w:val="969D85EB6A8F4C6AACA333BEA2D25320"/>
    <w:rsid w:val="00F34433"/>
  </w:style>
  <w:style w:type="paragraph" w:customStyle="1" w:styleId="BA6350DA94464B6B8027715CBE6540B1">
    <w:name w:val="BA6350DA94464B6B8027715CBE6540B1"/>
    <w:rsid w:val="00F34433"/>
  </w:style>
  <w:style w:type="paragraph" w:customStyle="1" w:styleId="EA0CE03E137E435CB530AB3C77B029D0">
    <w:name w:val="EA0CE03E137E435CB530AB3C77B029D0"/>
    <w:rsid w:val="00F34433"/>
  </w:style>
  <w:style w:type="paragraph" w:customStyle="1" w:styleId="5263E2B492CF4AF6BAEFBAD6D8E7EB43">
    <w:name w:val="5263E2B492CF4AF6BAEFBAD6D8E7EB43"/>
    <w:rsid w:val="00F34433"/>
  </w:style>
  <w:style w:type="paragraph" w:customStyle="1" w:styleId="EC26015A6F2F436FB3D246800B26DA0D">
    <w:name w:val="EC26015A6F2F436FB3D246800B26DA0D"/>
    <w:rsid w:val="00F34433"/>
  </w:style>
  <w:style w:type="paragraph" w:customStyle="1" w:styleId="AFFB9D6F99724B98BF9F5EA3DA298315">
    <w:name w:val="AFFB9D6F99724B98BF9F5EA3DA298315"/>
    <w:rsid w:val="00F34433"/>
  </w:style>
  <w:style w:type="paragraph" w:customStyle="1" w:styleId="5B2C0EBD099840DBB7DFFFE6B25DABEC">
    <w:name w:val="5B2C0EBD099840DBB7DFFFE6B25DABEC"/>
    <w:rsid w:val="00F34433"/>
  </w:style>
  <w:style w:type="paragraph" w:customStyle="1" w:styleId="2B6324A970DB45C196C3DAFA99DA8FC6">
    <w:name w:val="2B6324A970DB45C196C3DAFA99DA8FC6"/>
    <w:rsid w:val="00F34433"/>
  </w:style>
  <w:style w:type="paragraph" w:customStyle="1" w:styleId="6E5FB9AEE6E0441ABD3B790C99BC9657">
    <w:name w:val="6E5FB9AEE6E0441ABD3B790C99BC9657"/>
    <w:rsid w:val="00F34433"/>
  </w:style>
  <w:style w:type="paragraph" w:customStyle="1" w:styleId="1BF49CE331C949C0A0ED8E6B2886872F">
    <w:name w:val="1BF49CE331C949C0A0ED8E6B2886872F"/>
    <w:rsid w:val="00F34433"/>
  </w:style>
  <w:style w:type="paragraph" w:customStyle="1" w:styleId="298228078744443EB89120380C05BB13">
    <w:name w:val="298228078744443EB89120380C05BB13"/>
    <w:rsid w:val="00F34433"/>
  </w:style>
  <w:style w:type="paragraph" w:customStyle="1" w:styleId="EBC0A46D59BB4A1E8C99F4AF2CE978C9">
    <w:name w:val="EBC0A46D59BB4A1E8C99F4AF2CE978C9"/>
    <w:rsid w:val="00F34433"/>
  </w:style>
  <w:style w:type="paragraph" w:customStyle="1" w:styleId="B0609254B1CC4F218538C2027F510504">
    <w:name w:val="B0609254B1CC4F218538C2027F510504"/>
    <w:rsid w:val="00F34433"/>
  </w:style>
  <w:style w:type="paragraph" w:customStyle="1" w:styleId="9CF87AFE9CE14513AF140478E318A7F5">
    <w:name w:val="9CF87AFE9CE14513AF140478E318A7F5"/>
    <w:rsid w:val="00F34433"/>
  </w:style>
  <w:style w:type="paragraph" w:customStyle="1" w:styleId="17595BB53DC44F46B4DD278737A9F8A9">
    <w:name w:val="17595BB53DC44F46B4DD278737A9F8A9"/>
    <w:rsid w:val="00F34433"/>
  </w:style>
  <w:style w:type="paragraph" w:customStyle="1" w:styleId="C8BB285866D54ACE804817D3DB6E7200">
    <w:name w:val="C8BB285866D54ACE804817D3DB6E7200"/>
    <w:rsid w:val="00F34433"/>
  </w:style>
  <w:style w:type="paragraph" w:customStyle="1" w:styleId="631D1DAA6FDE4A9BB015672B973C9289">
    <w:name w:val="631D1DAA6FDE4A9BB015672B973C9289"/>
    <w:rsid w:val="00F34433"/>
  </w:style>
  <w:style w:type="paragraph" w:customStyle="1" w:styleId="DB795DBEFFAB4F6FB7F77ADA20B83E2E">
    <w:name w:val="DB795DBEFFAB4F6FB7F77ADA20B83E2E"/>
    <w:rsid w:val="00F34433"/>
  </w:style>
  <w:style w:type="paragraph" w:customStyle="1" w:styleId="C22F6D5FDB974B31A5ED44A7FEC18387">
    <w:name w:val="C22F6D5FDB974B31A5ED44A7FEC18387"/>
    <w:rsid w:val="00F34433"/>
  </w:style>
  <w:style w:type="paragraph" w:customStyle="1" w:styleId="6E6059F85B7546C682FE300BD296DFC0">
    <w:name w:val="6E6059F85B7546C682FE300BD296DFC0"/>
    <w:rsid w:val="00F34433"/>
  </w:style>
  <w:style w:type="paragraph" w:customStyle="1" w:styleId="8D0B47E1137C4688BB406A61A97D66CF">
    <w:name w:val="8D0B47E1137C4688BB406A61A97D66CF"/>
    <w:rsid w:val="00F34433"/>
  </w:style>
  <w:style w:type="paragraph" w:customStyle="1" w:styleId="C49E7F5C3CD142448D5538D9E7917D20">
    <w:name w:val="C49E7F5C3CD142448D5538D9E7917D20"/>
    <w:rsid w:val="00F34433"/>
  </w:style>
  <w:style w:type="paragraph" w:customStyle="1" w:styleId="23768CB4378C4D7EAB72A523AF18B079">
    <w:name w:val="23768CB4378C4D7EAB72A523AF18B079"/>
    <w:rsid w:val="00F34433"/>
  </w:style>
  <w:style w:type="paragraph" w:customStyle="1" w:styleId="96F83CE4EFB34DAABDE072E87A6B77B1">
    <w:name w:val="96F83CE4EFB34DAABDE072E87A6B77B1"/>
    <w:rsid w:val="00F34433"/>
  </w:style>
  <w:style w:type="paragraph" w:customStyle="1" w:styleId="918F7A36B9844B47B301054A67F0DA4D">
    <w:name w:val="918F7A36B9844B47B301054A67F0DA4D"/>
    <w:rsid w:val="00F34433"/>
  </w:style>
  <w:style w:type="paragraph" w:customStyle="1" w:styleId="CA7C1E7C52B342FA8A8AB9A286222DEF">
    <w:name w:val="CA7C1E7C52B342FA8A8AB9A286222DEF"/>
    <w:rsid w:val="00F34433"/>
  </w:style>
  <w:style w:type="paragraph" w:customStyle="1" w:styleId="FF8B9B77F35E4937AC960338C7B9D659">
    <w:name w:val="FF8B9B77F35E4937AC960338C7B9D659"/>
    <w:rsid w:val="00F34433"/>
  </w:style>
  <w:style w:type="paragraph" w:customStyle="1" w:styleId="5905B0664669404782EBDC9926BBA819">
    <w:name w:val="5905B0664669404782EBDC9926BBA819"/>
    <w:rsid w:val="00F34433"/>
  </w:style>
  <w:style w:type="paragraph" w:customStyle="1" w:styleId="A18E67D1B65249FD872B313ACA8B1674">
    <w:name w:val="A18E67D1B65249FD872B313ACA8B1674"/>
    <w:rsid w:val="00F34433"/>
  </w:style>
  <w:style w:type="paragraph" w:customStyle="1" w:styleId="0BC689C9BCB74CE7A9B2E9FDE0D5A372">
    <w:name w:val="0BC689C9BCB74CE7A9B2E9FDE0D5A372"/>
    <w:rsid w:val="00F34433"/>
  </w:style>
  <w:style w:type="paragraph" w:customStyle="1" w:styleId="2E72516245E24808BD1643CC88EA5DE1">
    <w:name w:val="2E72516245E24808BD1643CC88EA5DE1"/>
    <w:rsid w:val="00F34433"/>
  </w:style>
  <w:style w:type="paragraph" w:customStyle="1" w:styleId="40CB274D92CF4AF88562ECE323987747">
    <w:name w:val="40CB274D92CF4AF88562ECE323987747"/>
    <w:rsid w:val="00F34433"/>
  </w:style>
  <w:style w:type="paragraph" w:customStyle="1" w:styleId="E2DB6311A14D444982D1B0534298AA8B">
    <w:name w:val="E2DB6311A14D444982D1B0534298AA8B"/>
    <w:rsid w:val="00F34433"/>
  </w:style>
  <w:style w:type="paragraph" w:customStyle="1" w:styleId="46FEBD899280474F9F80F04AE1165E3D">
    <w:name w:val="46FEBD899280474F9F80F04AE1165E3D"/>
    <w:rsid w:val="00F34433"/>
  </w:style>
  <w:style w:type="paragraph" w:customStyle="1" w:styleId="8B40E1AF83A74C7D89977D8443DFC55D">
    <w:name w:val="8B40E1AF83A74C7D89977D8443DFC55D"/>
    <w:rsid w:val="00F34433"/>
  </w:style>
  <w:style w:type="paragraph" w:customStyle="1" w:styleId="9613528D5C4D4D689FDBB3272631B972">
    <w:name w:val="9613528D5C4D4D689FDBB3272631B972"/>
    <w:rsid w:val="00F34433"/>
  </w:style>
  <w:style w:type="paragraph" w:customStyle="1" w:styleId="A40BA7A08BF64E6D951B6EA31323C407">
    <w:name w:val="A40BA7A08BF64E6D951B6EA31323C407"/>
    <w:rsid w:val="00F34433"/>
  </w:style>
  <w:style w:type="paragraph" w:customStyle="1" w:styleId="DB801AF9DE3C422F8ABC3D98D5321E30">
    <w:name w:val="DB801AF9DE3C422F8ABC3D98D5321E30"/>
    <w:rsid w:val="00F34433"/>
  </w:style>
  <w:style w:type="paragraph" w:customStyle="1" w:styleId="F8F8EAD676F745A38036D72A081EA445">
    <w:name w:val="F8F8EAD676F745A38036D72A081EA445"/>
    <w:rsid w:val="00F34433"/>
  </w:style>
  <w:style w:type="paragraph" w:customStyle="1" w:styleId="41849748C4C64F428DEA1F9D151E16C9">
    <w:name w:val="41849748C4C64F428DEA1F9D151E16C9"/>
    <w:rsid w:val="00F34433"/>
  </w:style>
  <w:style w:type="paragraph" w:customStyle="1" w:styleId="71C102D2390E4401AA6D6F4C8725605D">
    <w:name w:val="71C102D2390E4401AA6D6F4C8725605D"/>
    <w:rsid w:val="00F34433"/>
  </w:style>
  <w:style w:type="paragraph" w:customStyle="1" w:styleId="61C5288FBDB6424AA5DD5E69D457E2D1">
    <w:name w:val="61C5288FBDB6424AA5DD5E69D457E2D1"/>
    <w:rsid w:val="00F34433"/>
  </w:style>
  <w:style w:type="paragraph" w:customStyle="1" w:styleId="4D820B0879354D889E25AE6F7CD97237">
    <w:name w:val="4D820B0879354D889E25AE6F7CD97237"/>
    <w:rsid w:val="00F34433"/>
  </w:style>
  <w:style w:type="paragraph" w:customStyle="1" w:styleId="22A4897FC7C84AAB9FB63B21329693CF">
    <w:name w:val="22A4897FC7C84AAB9FB63B21329693CF"/>
    <w:rsid w:val="00F34433"/>
  </w:style>
  <w:style w:type="paragraph" w:customStyle="1" w:styleId="8520E781A7F64B058AE2C0F2FCBF45C2">
    <w:name w:val="8520E781A7F64B058AE2C0F2FCBF45C2"/>
    <w:rsid w:val="00F34433"/>
  </w:style>
  <w:style w:type="paragraph" w:customStyle="1" w:styleId="EDE39BB35594468BB767746061BA7645">
    <w:name w:val="EDE39BB35594468BB767746061BA7645"/>
    <w:rsid w:val="00F34433"/>
  </w:style>
  <w:style w:type="paragraph" w:customStyle="1" w:styleId="F51519EFB12343FE8B7C102CD3C2DBF6">
    <w:name w:val="F51519EFB12343FE8B7C102CD3C2DBF6"/>
    <w:rsid w:val="00F34433"/>
  </w:style>
  <w:style w:type="paragraph" w:customStyle="1" w:styleId="449BF97BB21243A8AC7FFC9EA4E22916">
    <w:name w:val="449BF97BB21243A8AC7FFC9EA4E22916"/>
    <w:rsid w:val="00F34433"/>
  </w:style>
  <w:style w:type="paragraph" w:customStyle="1" w:styleId="E29586B7C8964CF89100D00C98F1664A">
    <w:name w:val="E29586B7C8964CF89100D00C98F1664A"/>
    <w:rsid w:val="00F34433"/>
  </w:style>
  <w:style w:type="paragraph" w:customStyle="1" w:styleId="A57FB136B33F4431BC2893EE5B813B42">
    <w:name w:val="A57FB136B33F4431BC2893EE5B813B42"/>
    <w:rsid w:val="00F34433"/>
  </w:style>
  <w:style w:type="paragraph" w:customStyle="1" w:styleId="FB50A3A1053F4503BB7AB890C49833DA">
    <w:name w:val="FB50A3A1053F4503BB7AB890C49833DA"/>
    <w:rsid w:val="00F34433"/>
  </w:style>
  <w:style w:type="paragraph" w:customStyle="1" w:styleId="ED9BD011395D4F139EE60F22E50FDD64">
    <w:name w:val="ED9BD011395D4F139EE60F22E50FDD64"/>
    <w:rsid w:val="00F34433"/>
  </w:style>
  <w:style w:type="paragraph" w:customStyle="1" w:styleId="801EE2EF847243A6A6D3D78C20D1848F">
    <w:name w:val="801EE2EF847243A6A6D3D78C20D1848F"/>
    <w:rsid w:val="00F34433"/>
  </w:style>
  <w:style w:type="paragraph" w:customStyle="1" w:styleId="48233A36D69747E0AAE9825083F5A943">
    <w:name w:val="48233A36D69747E0AAE9825083F5A943"/>
    <w:rsid w:val="00F34433"/>
  </w:style>
  <w:style w:type="paragraph" w:customStyle="1" w:styleId="18FDDF97C5C14DC2AED22127B2D339A6">
    <w:name w:val="18FDDF97C5C14DC2AED22127B2D339A6"/>
    <w:rsid w:val="00F34433"/>
  </w:style>
  <w:style w:type="paragraph" w:customStyle="1" w:styleId="1E7501C0D466451D874564B7EB3173AB">
    <w:name w:val="1E7501C0D466451D874564B7EB3173AB"/>
    <w:rsid w:val="00F34433"/>
  </w:style>
  <w:style w:type="paragraph" w:customStyle="1" w:styleId="261074D24BB64D4EACD6232C95FBB588">
    <w:name w:val="261074D24BB64D4EACD6232C95FBB588"/>
    <w:rsid w:val="00F34433"/>
  </w:style>
  <w:style w:type="paragraph" w:customStyle="1" w:styleId="6D00B83FB4A44E3DAACF5FF9F80E4DFD">
    <w:name w:val="6D00B83FB4A44E3DAACF5FF9F80E4DFD"/>
    <w:rsid w:val="00F34433"/>
  </w:style>
  <w:style w:type="paragraph" w:customStyle="1" w:styleId="50FA751AD1D34DA7A22B54AE1198AFCC">
    <w:name w:val="50FA751AD1D34DA7A22B54AE1198AFCC"/>
    <w:rsid w:val="00F34433"/>
  </w:style>
  <w:style w:type="paragraph" w:customStyle="1" w:styleId="90B5A63A5F8C4C2EB9DEF15D1FFE53B8">
    <w:name w:val="90B5A63A5F8C4C2EB9DEF15D1FFE53B8"/>
    <w:rsid w:val="00F34433"/>
  </w:style>
  <w:style w:type="paragraph" w:customStyle="1" w:styleId="F37186764E82402383B8784517948F35">
    <w:name w:val="F37186764E82402383B8784517948F35"/>
    <w:rsid w:val="00F34433"/>
  </w:style>
  <w:style w:type="paragraph" w:customStyle="1" w:styleId="0B9C89BFC1FE4B1D8EA22D6D9B3F6736">
    <w:name w:val="0B9C89BFC1FE4B1D8EA22D6D9B3F6736"/>
    <w:rsid w:val="00F34433"/>
  </w:style>
  <w:style w:type="paragraph" w:customStyle="1" w:styleId="54C0859FEE244DD5BB9052320C656DB6">
    <w:name w:val="54C0859FEE244DD5BB9052320C656DB6"/>
    <w:rsid w:val="00F34433"/>
  </w:style>
  <w:style w:type="paragraph" w:customStyle="1" w:styleId="B3D9CF195FFF4A5BA35CA9C67C0D3D9A">
    <w:name w:val="B3D9CF195FFF4A5BA35CA9C67C0D3D9A"/>
    <w:rsid w:val="00F34433"/>
  </w:style>
  <w:style w:type="paragraph" w:customStyle="1" w:styleId="11381476AAD24BB5AE1FFA9A7FAAC498">
    <w:name w:val="11381476AAD24BB5AE1FFA9A7FAAC498"/>
    <w:rsid w:val="00F34433"/>
  </w:style>
  <w:style w:type="paragraph" w:customStyle="1" w:styleId="623E4E263891436C8DC40E17C5137283">
    <w:name w:val="623E4E263891436C8DC40E17C5137283"/>
    <w:rsid w:val="00F34433"/>
  </w:style>
  <w:style w:type="paragraph" w:customStyle="1" w:styleId="29DF7ED4E9A149E19541CCA09E70083C">
    <w:name w:val="29DF7ED4E9A149E19541CCA09E70083C"/>
    <w:rsid w:val="00F34433"/>
  </w:style>
  <w:style w:type="paragraph" w:customStyle="1" w:styleId="B95F5398979045CC971D9587275D2E93">
    <w:name w:val="B95F5398979045CC971D9587275D2E93"/>
    <w:rsid w:val="00F34433"/>
  </w:style>
  <w:style w:type="paragraph" w:customStyle="1" w:styleId="E768077C494C477996B011DC64689F86">
    <w:name w:val="E768077C494C477996B011DC64689F86"/>
    <w:rsid w:val="00F34433"/>
  </w:style>
  <w:style w:type="paragraph" w:customStyle="1" w:styleId="6013B5EA3F564D2DB4F8AE240BB7AC6A">
    <w:name w:val="6013B5EA3F564D2DB4F8AE240BB7AC6A"/>
    <w:rsid w:val="00F34433"/>
  </w:style>
  <w:style w:type="paragraph" w:customStyle="1" w:styleId="7454D2D79D2E49648143F96007B1F7C4">
    <w:name w:val="7454D2D79D2E49648143F96007B1F7C4"/>
    <w:rsid w:val="00F34433"/>
  </w:style>
  <w:style w:type="paragraph" w:customStyle="1" w:styleId="3497425D5847497F82A91CA47CFC2CF6">
    <w:name w:val="3497425D5847497F82A91CA47CFC2CF6"/>
    <w:rsid w:val="00F34433"/>
  </w:style>
  <w:style w:type="paragraph" w:customStyle="1" w:styleId="19202E5066804B68BC726398C3D7BC20">
    <w:name w:val="19202E5066804B68BC726398C3D7BC20"/>
    <w:rsid w:val="00F34433"/>
  </w:style>
  <w:style w:type="paragraph" w:customStyle="1" w:styleId="2552AD6E89BD41609A8F7C21A9B169DC">
    <w:name w:val="2552AD6E89BD41609A8F7C21A9B169DC"/>
    <w:rsid w:val="00F34433"/>
  </w:style>
  <w:style w:type="paragraph" w:customStyle="1" w:styleId="17DE2BF70D724B7EA4C9ACA4B96FF1B5">
    <w:name w:val="17DE2BF70D724B7EA4C9ACA4B96FF1B5"/>
    <w:rsid w:val="00F34433"/>
  </w:style>
  <w:style w:type="paragraph" w:customStyle="1" w:styleId="BDAB591CDEA547ADAF30F57F4C36676F">
    <w:name w:val="BDAB591CDEA547ADAF30F57F4C36676F"/>
    <w:rsid w:val="00F34433"/>
  </w:style>
  <w:style w:type="paragraph" w:customStyle="1" w:styleId="FEBBCB2DCFA74354860BD01A98F59012">
    <w:name w:val="FEBBCB2DCFA74354860BD01A98F59012"/>
    <w:rsid w:val="00F34433"/>
  </w:style>
  <w:style w:type="paragraph" w:customStyle="1" w:styleId="E35A59A6BDB740D59C5E0D0656920B16">
    <w:name w:val="E35A59A6BDB740D59C5E0D0656920B16"/>
    <w:rsid w:val="00F34433"/>
  </w:style>
  <w:style w:type="paragraph" w:customStyle="1" w:styleId="A24536DBA01D4409B98AC7EA1CA56BE3">
    <w:name w:val="A24536DBA01D4409B98AC7EA1CA56BE3"/>
    <w:rsid w:val="00F34433"/>
  </w:style>
  <w:style w:type="paragraph" w:customStyle="1" w:styleId="230C463A7936425393EB6BEB92493BD5">
    <w:name w:val="230C463A7936425393EB6BEB92493BD5"/>
    <w:rsid w:val="00F34433"/>
  </w:style>
  <w:style w:type="paragraph" w:customStyle="1" w:styleId="1158286ABE494BFDB6F524774D6731F9">
    <w:name w:val="1158286ABE494BFDB6F524774D6731F9"/>
    <w:rsid w:val="00F34433"/>
  </w:style>
  <w:style w:type="paragraph" w:customStyle="1" w:styleId="0285DC0C30E84CD4BEF7D8343E368FB2">
    <w:name w:val="0285DC0C30E84CD4BEF7D8343E368FB2"/>
    <w:rsid w:val="00F34433"/>
  </w:style>
  <w:style w:type="paragraph" w:customStyle="1" w:styleId="2ADD087A952144AB92E2D71F9BFBE3B4">
    <w:name w:val="2ADD087A952144AB92E2D71F9BFBE3B4"/>
    <w:rsid w:val="00F34433"/>
  </w:style>
  <w:style w:type="paragraph" w:customStyle="1" w:styleId="D15AA904737242C1966E6D0F10CD2E84">
    <w:name w:val="D15AA904737242C1966E6D0F10CD2E84"/>
    <w:rsid w:val="00F34433"/>
  </w:style>
  <w:style w:type="paragraph" w:customStyle="1" w:styleId="0E13C74004444018BFA3CD2D84E5E781">
    <w:name w:val="0E13C74004444018BFA3CD2D84E5E781"/>
    <w:rsid w:val="00F34433"/>
  </w:style>
  <w:style w:type="paragraph" w:customStyle="1" w:styleId="0746E9A80B994325A5CA478A286AE856">
    <w:name w:val="0746E9A80B994325A5CA478A286AE856"/>
    <w:rsid w:val="00F34433"/>
  </w:style>
  <w:style w:type="paragraph" w:customStyle="1" w:styleId="143338BC26174185885816E11CB6EF53">
    <w:name w:val="143338BC26174185885816E11CB6EF53"/>
    <w:rsid w:val="00F34433"/>
  </w:style>
  <w:style w:type="paragraph" w:customStyle="1" w:styleId="6C77F34BA5244C2882DD3006032B8187">
    <w:name w:val="6C77F34BA5244C2882DD3006032B8187"/>
    <w:rsid w:val="00F34433"/>
  </w:style>
  <w:style w:type="paragraph" w:customStyle="1" w:styleId="7AD525D305EE4CAF91DD3F9FF873BFF0">
    <w:name w:val="7AD525D305EE4CAF91DD3F9FF873BFF0"/>
    <w:rsid w:val="00F34433"/>
  </w:style>
  <w:style w:type="paragraph" w:customStyle="1" w:styleId="F85242202EEE4273808F618A703828E8">
    <w:name w:val="F85242202EEE4273808F618A703828E8"/>
    <w:rsid w:val="00F34433"/>
  </w:style>
  <w:style w:type="paragraph" w:customStyle="1" w:styleId="22A9CC87618D4B83A0C515A7A092628C">
    <w:name w:val="22A9CC87618D4B83A0C515A7A092628C"/>
    <w:rsid w:val="00F34433"/>
  </w:style>
  <w:style w:type="paragraph" w:customStyle="1" w:styleId="BFD21FF30985414680B5451CB0D734A0">
    <w:name w:val="BFD21FF30985414680B5451CB0D734A0"/>
    <w:rsid w:val="00F34433"/>
  </w:style>
  <w:style w:type="paragraph" w:customStyle="1" w:styleId="9BB6A33283484B2BA58DF8F6879EC3FB">
    <w:name w:val="9BB6A33283484B2BA58DF8F6879EC3FB"/>
    <w:rsid w:val="00F34433"/>
  </w:style>
  <w:style w:type="paragraph" w:customStyle="1" w:styleId="BEB2F18EA21D4A23AFDA8CBF0AD0D446">
    <w:name w:val="BEB2F18EA21D4A23AFDA8CBF0AD0D446"/>
    <w:rsid w:val="00F34433"/>
  </w:style>
  <w:style w:type="paragraph" w:customStyle="1" w:styleId="2F8A322CA3C443ACBAA07C7676AC1CC0">
    <w:name w:val="2F8A322CA3C443ACBAA07C7676AC1CC0"/>
    <w:rsid w:val="00F34433"/>
  </w:style>
  <w:style w:type="paragraph" w:customStyle="1" w:styleId="4C5096A13A30439B8AEB957B88C802ED">
    <w:name w:val="4C5096A13A30439B8AEB957B88C802ED"/>
    <w:rsid w:val="00F34433"/>
  </w:style>
  <w:style w:type="paragraph" w:customStyle="1" w:styleId="5EF3CAF2BBDA4204B9AFF41FD2288D41">
    <w:name w:val="5EF3CAF2BBDA4204B9AFF41FD2288D41"/>
    <w:rsid w:val="00F34433"/>
  </w:style>
  <w:style w:type="paragraph" w:customStyle="1" w:styleId="B0792E58FFA942B9852A070A9495E480">
    <w:name w:val="B0792E58FFA942B9852A070A9495E480"/>
    <w:rsid w:val="00F34433"/>
  </w:style>
  <w:style w:type="paragraph" w:customStyle="1" w:styleId="364E6CB5AA4844ED841BE3F1F07C6BBA">
    <w:name w:val="364E6CB5AA4844ED841BE3F1F07C6BBA"/>
    <w:rsid w:val="00F34433"/>
  </w:style>
  <w:style w:type="paragraph" w:customStyle="1" w:styleId="FED8638CDC534E61A6E1B55FE7C84F7D">
    <w:name w:val="FED8638CDC534E61A6E1B55FE7C84F7D"/>
    <w:rsid w:val="00F34433"/>
  </w:style>
  <w:style w:type="paragraph" w:customStyle="1" w:styleId="AA0DC57935F34EC5A3A576054ADAB507">
    <w:name w:val="AA0DC57935F34EC5A3A576054ADAB507"/>
    <w:rsid w:val="00F34433"/>
  </w:style>
  <w:style w:type="paragraph" w:customStyle="1" w:styleId="458ECAE5A3054ED09C1B9E35029AC78A">
    <w:name w:val="458ECAE5A3054ED09C1B9E35029AC78A"/>
    <w:rsid w:val="00F34433"/>
  </w:style>
  <w:style w:type="paragraph" w:customStyle="1" w:styleId="800D5078DA2740CFAEEAA0D6410DCD36">
    <w:name w:val="800D5078DA2740CFAEEAA0D6410DCD36"/>
    <w:rsid w:val="00F34433"/>
  </w:style>
  <w:style w:type="paragraph" w:customStyle="1" w:styleId="4DF12A4A035A43B1BD4F81A665EFC2E5">
    <w:name w:val="4DF12A4A035A43B1BD4F81A665EFC2E5"/>
    <w:rsid w:val="00F34433"/>
  </w:style>
  <w:style w:type="paragraph" w:customStyle="1" w:styleId="DF2F7499DB58421393091E25B6955B08">
    <w:name w:val="DF2F7499DB58421393091E25B6955B08"/>
    <w:rsid w:val="00F34433"/>
  </w:style>
  <w:style w:type="paragraph" w:customStyle="1" w:styleId="05987B27050F4C328B4EAA8DB688C3F1">
    <w:name w:val="05987B27050F4C328B4EAA8DB688C3F1"/>
    <w:rsid w:val="00F34433"/>
  </w:style>
  <w:style w:type="paragraph" w:customStyle="1" w:styleId="71F5B35613D744168DFE036E83E1F5F6">
    <w:name w:val="71F5B35613D744168DFE036E83E1F5F6"/>
    <w:rsid w:val="00F34433"/>
  </w:style>
  <w:style w:type="paragraph" w:customStyle="1" w:styleId="59C7D3C137B0403C8038D3DDC3CD169B">
    <w:name w:val="59C7D3C137B0403C8038D3DDC3CD169B"/>
    <w:rsid w:val="00F34433"/>
  </w:style>
  <w:style w:type="paragraph" w:customStyle="1" w:styleId="B8F4174E11B04C17A8E216F8E9B977DF">
    <w:name w:val="B8F4174E11B04C17A8E216F8E9B977DF"/>
    <w:rsid w:val="00F34433"/>
  </w:style>
  <w:style w:type="paragraph" w:customStyle="1" w:styleId="B8CE65D501514AE39FC5B691F63286B3">
    <w:name w:val="B8CE65D501514AE39FC5B691F63286B3"/>
    <w:rsid w:val="00F34433"/>
  </w:style>
  <w:style w:type="paragraph" w:customStyle="1" w:styleId="54EBCE0B45F54BA6865D7F4EFBCA8898">
    <w:name w:val="54EBCE0B45F54BA6865D7F4EFBCA8898"/>
    <w:rsid w:val="00F34433"/>
  </w:style>
  <w:style w:type="paragraph" w:customStyle="1" w:styleId="0C2FE86FB15C4300BE195168B65788A2">
    <w:name w:val="0C2FE86FB15C4300BE195168B65788A2"/>
    <w:rsid w:val="00F34433"/>
  </w:style>
  <w:style w:type="paragraph" w:customStyle="1" w:styleId="883EA6FA7ED64F82BA8004C8F360947F">
    <w:name w:val="883EA6FA7ED64F82BA8004C8F360947F"/>
    <w:rsid w:val="00F34433"/>
  </w:style>
  <w:style w:type="paragraph" w:customStyle="1" w:styleId="CB70ADA7AA3146808A0D82C0571FA13E">
    <w:name w:val="CB70ADA7AA3146808A0D82C0571FA13E"/>
    <w:rsid w:val="00F34433"/>
  </w:style>
  <w:style w:type="paragraph" w:customStyle="1" w:styleId="579D89D1512F44B99EBA7234CC134CEE">
    <w:name w:val="579D89D1512F44B99EBA7234CC134CEE"/>
    <w:rsid w:val="00F34433"/>
  </w:style>
  <w:style w:type="paragraph" w:customStyle="1" w:styleId="690009DB155D45FA8A3F2A11577B13BC">
    <w:name w:val="690009DB155D45FA8A3F2A11577B13BC"/>
    <w:rsid w:val="00F34433"/>
  </w:style>
  <w:style w:type="paragraph" w:customStyle="1" w:styleId="00DCBA78C2D24BD0B8D6AA60A2D019E3">
    <w:name w:val="00DCBA78C2D24BD0B8D6AA60A2D019E3"/>
    <w:rsid w:val="00F34433"/>
  </w:style>
  <w:style w:type="paragraph" w:customStyle="1" w:styleId="65459E4E92224AC288D1D42C3FFCF0A7">
    <w:name w:val="65459E4E92224AC288D1D42C3FFCF0A7"/>
    <w:rsid w:val="00F34433"/>
  </w:style>
  <w:style w:type="paragraph" w:customStyle="1" w:styleId="C5226ABC33E34C3A84AC3AC1C1A52DF0">
    <w:name w:val="C5226ABC33E34C3A84AC3AC1C1A52DF0"/>
    <w:rsid w:val="00F34433"/>
  </w:style>
  <w:style w:type="paragraph" w:customStyle="1" w:styleId="85BF47A597CC4D44953EFE95904569FC">
    <w:name w:val="85BF47A597CC4D44953EFE95904569FC"/>
    <w:rsid w:val="00F34433"/>
  </w:style>
  <w:style w:type="paragraph" w:customStyle="1" w:styleId="A30915B4A47741CF8D9FE37AC2B8CEEA">
    <w:name w:val="A30915B4A47741CF8D9FE37AC2B8CEEA"/>
    <w:rsid w:val="00F34433"/>
  </w:style>
  <w:style w:type="paragraph" w:customStyle="1" w:styleId="5989AF0F7C2E4C8FAC6B3F8E36DBBC33">
    <w:name w:val="5989AF0F7C2E4C8FAC6B3F8E36DBBC33"/>
    <w:rsid w:val="00F34433"/>
  </w:style>
  <w:style w:type="paragraph" w:customStyle="1" w:styleId="AA07417396164193B1108B8AA044B583">
    <w:name w:val="AA07417396164193B1108B8AA044B583"/>
    <w:rsid w:val="00F34433"/>
  </w:style>
  <w:style w:type="paragraph" w:customStyle="1" w:styleId="B2CDC7553B1845B6B7C2B18BF7A30BFA">
    <w:name w:val="B2CDC7553B1845B6B7C2B18BF7A30BFA"/>
    <w:rsid w:val="00F34433"/>
  </w:style>
  <w:style w:type="paragraph" w:customStyle="1" w:styleId="7E2A7C83A7A7438191FA322FCD8D5CDB">
    <w:name w:val="7E2A7C83A7A7438191FA322FCD8D5CDB"/>
    <w:rsid w:val="00F34433"/>
  </w:style>
  <w:style w:type="paragraph" w:customStyle="1" w:styleId="2CDC8D3721244532B6C702E87869EAFD">
    <w:name w:val="2CDC8D3721244532B6C702E87869EAFD"/>
    <w:rsid w:val="00F34433"/>
  </w:style>
  <w:style w:type="paragraph" w:customStyle="1" w:styleId="37FD4559BB094D91B23BD58435269E24">
    <w:name w:val="37FD4559BB094D91B23BD58435269E24"/>
    <w:rsid w:val="00F34433"/>
  </w:style>
  <w:style w:type="paragraph" w:customStyle="1" w:styleId="33D92391EB094DBE89610A8EF51BBD8B">
    <w:name w:val="33D92391EB094DBE89610A8EF51BBD8B"/>
    <w:rsid w:val="00F34433"/>
  </w:style>
  <w:style w:type="paragraph" w:customStyle="1" w:styleId="D671EE275ECD44FEA0F442EC1098262C">
    <w:name w:val="D671EE275ECD44FEA0F442EC1098262C"/>
    <w:rsid w:val="00F34433"/>
  </w:style>
  <w:style w:type="paragraph" w:customStyle="1" w:styleId="662B1EA3FC184C4ABD7BCE10F79A3079">
    <w:name w:val="662B1EA3FC184C4ABD7BCE10F79A3079"/>
    <w:rsid w:val="00F34433"/>
  </w:style>
  <w:style w:type="paragraph" w:customStyle="1" w:styleId="AD6D7436F6F2470EA428A4F22988C212">
    <w:name w:val="AD6D7436F6F2470EA428A4F22988C212"/>
    <w:rsid w:val="00F34433"/>
  </w:style>
  <w:style w:type="paragraph" w:customStyle="1" w:styleId="BCAE5B4DC56D4751B0305B585CB00ECE">
    <w:name w:val="BCAE5B4DC56D4751B0305B585CB00ECE"/>
    <w:rsid w:val="00F34433"/>
  </w:style>
  <w:style w:type="paragraph" w:customStyle="1" w:styleId="B877874E435F41C489004AA14529D38B">
    <w:name w:val="B877874E435F41C489004AA14529D38B"/>
    <w:rsid w:val="00F34433"/>
  </w:style>
  <w:style w:type="paragraph" w:customStyle="1" w:styleId="3D85A5DFFAB049C0BAAB507997C44774">
    <w:name w:val="3D85A5DFFAB049C0BAAB507997C44774"/>
    <w:rsid w:val="00F34433"/>
  </w:style>
  <w:style w:type="paragraph" w:customStyle="1" w:styleId="B0DC383ABBCB411BA1C9436725C68025">
    <w:name w:val="B0DC383ABBCB411BA1C9436725C68025"/>
    <w:rsid w:val="00F34433"/>
  </w:style>
  <w:style w:type="paragraph" w:customStyle="1" w:styleId="C3FE95160272495596FB93728B2829B5">
    <w:name w:val="C3FE95160272495596FB93728B2829B5"/>
    <w:rsid w:val="00F34433"/>
  </w:style>
  <w:style w:type="paragraph" w:customStyle="1" w:styleId="725D38B4FBD2411E817AB3B465BDDEAD">
    <w:name w:val="725D38B4FBD2411E817AB3B465BDDEAD"/>
    <w:rsid w:val="00F34433"/>
  </w:style>
  <w:style w:type="paragraph" w:customStyle="1" w:styleId="2D33EF4A139E4EBEABA1622AB4DB142E">
    <w:name w:val="2D33EF4A139E4EBEABA1622AB4DB142E"/>
    <w:rsid w:val="00F34433"/>
  </w:style>
  <w:style w:type="paragraph" w:customStyle="1" w:styleId="907F5EF12D604FE6A9CDF86F361C5EA8">
    <w:name w:val="907F5EF12D604FE6A9CDF86F361C5EA8"/>
    <w:rsid w:val="00F34433"/>
  </w:style>
  <w:style w:type="paragraph" w:customStyle="1" w:styleId="C4650C70482F454186A578E72690255C">
    <w:name w:val="C4650C70482F454186A578E72690255C"/>
    <w:rsid w:val="00F34433"/>
  </w:style>
  <w:style w:type="paragraph" w:customStyle="1" w:styleId="FF72874609A54DEDB0BC645BA0D18DDB">
    <w:name w:val="FF72874609A54DEDB0BC645BA0D18DDB"/>
    <w:rsid w:val="00F34433"/>
  </w:style>
  <w:style w:type="paragraph" w:customStyle="1" w:styleId="77F131F2CC774DCFB8B2682FE169CC64">
    <w:name w:val="77F131F2CC774DCFB8B2682FE169CC64"/>
    <w:rsid w:val="00F34433"/>
  </w:style>
  <w:style w:type="paragraph" w:customStyle="1" w:styleId="C5F5CB293E9F42C39BC8FF8A41C20A6C">
    <w:name w:val="C5F5CB293E9F42C39BC8FF8A41C20A6C"/>
    <w:rsid w:val="00F34433"/>
  </w:style>
  <w:style w:type="paragraph" w:customStyle="1" w:styleId="1985367F65D5426883B71818D6556074">
    <w:name w:val="1985367F65D5426883B71818D6556074"/>
    <w:rsid w:val="00F34433"/>
  </w:style>
  <w:style w:type="paragraph" w:customStyle="1" w:styleId="24E3DCEAA4B24892A6601E41356B3223">
    <w:name w:val="24E3DCEAA4B24892A6601E41356B3223"/>
    <w:rsid w:val="00F34433"/>
  </w:style>
  <w:style w:type="paragraph" w:customStyle="1" w:styleId="54C36B53697944EBA0005202F17B205D">
    <w:name w:val="54C36B53697944EBA0005202F17B205D"/>
    <w:rsid w:val="00F34433"/>
  </w:style>
  <w:style w:type="paragraph" w:customStyle="1" w:styleId="8ED71276B0A54D1A874239680C8062F4">
    <w:name w:val="8ED71276B0A54D1A874239680C8062F4"/>
    <w:rsid w:val="00F34433"/>
  </w:style>
  <w:style w:type="paragraph" w:customStyle="1" w:styleId="A32C5E63BF784622BFAB723EA8701DF5">
    <w:name w:val="A32C5E63BF784622BFAB723EA8701DF5"/>
    <w:rsid w:val="00F34433"/>
  </w:style>
  <w:style w:type="paragraph" w:customStyle="1" w:styleId="A4B56752384F4DD5BBAB286AC2D7C6E8">
    <w:name w:val="A4B56752384F4DD5BBAB286AC2D7C6E8"/>
    <w:rsid w:val="00F34433"/>
  </w:style>
  <w:style w:type="paragraph" w:customStyle="1" w:styleId="CE3C81683DEF414BBA7876E4C46ABBBE">
    <w:name w:val="CE3C81683DEF414BBA7876E4C46ABBBE"/>
    <w:rsid w:val="00F34433"/>
  </w:style>
  <w:style w:type="paragraph" w:customStyle="1" w:styleId="FC647103F43C4673B687481A5F5F2454">
    <w:name w:val="FC647103F43C4673B687481A5F5F2454"/>
    <w:rsid w:val="00F34433"/>
  </w:style>
  <w:style w:type="paragraph" w:customStyle="1" w:styleId="042CE17A0D0D4A819ABF6F8DF813643E">
    <w:name w:val="042CE17A0D0D4A819ABF6F8DF813643E"/>
    <w:rsid w:val="00F34433"/>
  </w:style>
  <w:style w:type="paragraph" w:customStyle="1" w:styleId="8E633781B3B2400CAAFBA3A1F2D8F8FE">
    <w:name w:val="8E633781B3B2400CAAFBA3A1F2D8F8FE"/>
    <w:rsid w:val="00F34433"/>
  </w:style>
  <w:style w:type="paragraph" w:customStyle="1" w:styleId="DFB4CA4838004DBB93A7759BA98CD3E8">
    <w:name w:val="DFB4CA4838004DBB93A7759BA98CD3E8"/>
    <w:rsid w:val="00F34433"/>
  </w:style>
  <w:style w:type="paragraph" w:customStyle="1" w:styleId="1A0ED70DAA554B969BD230BF38907F21">
    <w:name w:val="1A0ED70DAA554B969BD230BF38907F21"/>
    <w:rsid w:val="00F34433"/>
  </w:style>
  <w:style w:type="paragraph" w:customStyle="1" w:styleId="4E89203F1F9D4A5CB7A33B37B818967C">
    <w:name w:val="4E89203F1F9D4A5CB7A33B37B818967C"/>
    <w:rsid w:val="00F34433"/>
  </w:style>
  <w:style w:type="paragraph" w:customStyle="1" w:styleId="7FC8ACC373044407A9B5606F46031675">
    <w:name w:val="7FC8ACC373044407A9B5606F46031675"/>
    <w:rsid w:val="00F34433"/>
  </w:style>
  <w:style w:type="paragraph" w:customStyle="1" w:styleId="D8E6A7DB952C43BE914D35DD050B7839">
    <w:name w:val="D8E6A7DB952C43BE914D35DD050B7839"/>
    <w:rsid w:val="00F34433"/>
  </w:style>
  <w:style w:type="paragraph" w:customStyle="1" w:styleId="A93D20F59196482AA059F343D02EE2AE">
    <w:name w:val="A93D20F59196482AA059F343D02EE2AE"/>
    <w:rsid w:val="00F34433"/>
  </w:style>
  <w:style w:type="paragraph" w:customStyle="1" w:styleId="9C6DCEF6976C428A8F69E86C5CCAD5A3">
    <w:name w:val="9C6DCEF6976C428A8F69E86C5CCAD5A3"/>
    <w:rsid w:val="00F34433"/>
  </w:style>
  <w:style w:type="paragraph" w:customStyle="1" w:styleId="8B0487C13E7B43308E7DDDD23D2786F9">
    <w:name w:val="8B0487C13E7B43308E7DDDD23D2786F9"/>
    <w:rsid w:val="00F34433"/>
  </w:style>
  <w:style w:type="paragraph" w:customStyle="1" w:styleId="C0962FC99D40411BAA98B2644A710FFA">
    <w:name w:val="C0962FC99D40411BAA98B2644A710FFA"/>
    <w:rsid w:val="00F34433"/>
  </w:style>
  <w:style w:type="paragraph" w:customStyle="1" w:styleId="C0899234345E43F199A304E5CEE7A79A">
    <w:name w:val="C0899234345E43F199A304E5CEE7A79A"/>
    <w:rsid w:val="00F34433"/>
  </w:style>
  <w:style w:type="paragraph" w:customStyle="1" w:styleId="9A611E7DFDA2442CA991D5AAE5C6413D">
    <w:name w:val="9A611E7DFDA2442CA991D5AAE5C6413D"/>
    <w:rsid w:val="00F34433"/>
  </w:style>
  <w:style w:type="paragraph" w:customStyle="1" w:styleId="54A86C84D86E4280B461B6136784010D">
    <w:name w:val="54A86C84D86E4280B461B6136784010D"/>
    <w:rsid w:val="00F34433"/>
  </w:style>
  <w:style w:type="paragraph" w:customStyle="1" w:styleId="27C7F69BD7C94FB7BA4E080B45742904">
    <w:name w:val="27C7F69BD7C94FB7BA4E080B45742904"/>
    <w:rsid w:val="00F34433"/>
  </w:style>
  <w:style w:type="paragraph" w:customStyle="1" w:styleId="F51A87570C2A484F9F4B41D333BF33B4">
    <w:name w:val="F51A87570C2A484F9F4B41D333BF33B4"/>
    <w:rsid w:val="00F34433"/>
  </w:style>
  <w:style w:type="paragraph" w:customStyle="1" w:styleId="EA0768D294814118A9EB5FFEB550100C">
    <w:name w:val="EA0768D294814118A9EB5FFEB550100C"/>
    <w:rsid w:val="00F34433"/>
  </w:style>
  <w:style w:type="paragraph" w:customStyle="1" w:styleId="473DBD7DE2E34B07A7728159D3CAC600">
    <w:name w:val="473DBD7DE2E34B07A7728159D3CAC600"/>
    <w:rsid w:val="00F34433"/>
  </w:style>
  <w:style w:type="paragraph" w:customStyle="1" w:styleId="87FA407638A14D99B0B750EF9064FE1A">
    <w:name w:val="87FA407638A14D99B0B750EF9064FE1A"/>
    <w:rsid w:val="00F34433"/>
  </w:style>
  <w:style w:type="paragraph" w:customStyle="1" w:styleId="0090F4704465420BA484445A4BE03A4E">
    <w:name w:val="0090F4704465420BA484445A4BE03A4E"/>
    <w:rsid w:val="00F34433"/>
  </w:style>
  <w:style w:type="paragraph" w:customStyle="1" w:styleId="C0F5EB2267DA47A489E2EC95B650D629">
    <w:name w:val="C0F5EB2267DA47A489E2EC95B650D629"/>
    <w:rsid w:val="00F34433"/>
  </w:style>
  <w:style w:type="paragraph" w:customStyle="1" w:styleId="BEC6D8E8138B4728AED5ECE77FB09507">
    <w:name w:val="BEC6D8E8138B4728AED5ECE77FB09507"/>
    <w:rsid w:val="00F34433"/>
  </w:style>
  <w:style w:type="paragraph" w:customStyle="1" w:styleId="D4C6A20475654C57B890AE6F1090577E">
    <w:name w:val="D4C6A20475654C57B890AE6F1090577E"/>
    <w:rsid w:val="00F34433"/>
  </w:style>
  <w:style w:type="paragraph" w:customStyle="1" w:styleId="092B3C6F659B411E9A4952C42AC6EC70">
    <w:name w:val="092B3C6F659B411E9A4952C42AC6EC70"/>
    <w:rsid w:val="00F34433"/>
  </w:style>
  <w:style w:type="paragraph" w:customStyle="1" w:styleId="6F4DC1D560E14EDDA7B0DBABA46C88EF">
    <w:name w:val="6F4DC1D560E14EDDA7B0DBABA46C88EF"/>
    <w:rsid w:val="00F34433"/>
  </w:style>
  <w:style w:type="paragraph" w:customStyle="1" w:styleId="71C714EC9EF046D985D2B8143A346633">
    <w:name w:val="71C714EC9EF046D985D2B8143A346633"/>
    <w:rsid w:val="00F34433"/>
  </w:style>
  <w:style w:type="paragraph" w:customStyle="1" w:styleId="4F435BD9494D4E53AC65D38A420F7C80">
    <w:name w:val="4F435BD9494D4E53AC65D38A420F7C80"/>
    <w:rsid w:val="00F34433"/>
  </w:style>
  <w:style w:type="paragraph" w:customStyle="1" w:styleId="98569716FBDA4A54AF3398776A80DC2C">
    <w:name w:val="98569716FBDA4A54AF3398776A80DC2C"/>
    <w:rsid w:val="00F34433"/>
  </w:style>
  <w:style w:type="paragraph" w:customStyle="1" w:styleId="25FAF8889A874F589C9E39A406908F86">
    <w:name w:val="25FAF8889A874F589C9E39A406908F86"/>
    <w:rsid w:val="00F34433"/>
  </w:style>
  <w:style w:type="paragraph" w:customStyle="1" w:styleId="29CB08ACE8AD4CA0B7FCA8BB1CEBA50E">
    <w:name w:val="29CB08ACE8AD4CA0B7FCA8BB1CEBA50E"/>
    <w:rsid w:val="00F34433"/>
  </w:style>
  <w:style w:type="paragraph" w:customStyle="1" w:styleId="07B0E26A0AB447C49BEA63AFC41084CB">
    <w:name w:val="07B0E26A0AB447C49BEA63AFC41084CB"/>
    <w:rsid w:val="00F34433"/>
  </w:style>
  <w:style w:type="paragraph" w:customStyle="1" w:styleId="4311FEE323D1424FBE4DDA5A85F998EE">
    <w:name w:val="4311FEE323D1424FBE4DDA5A85F998EE"/>
    <w:rsid w:val="00F34433"/>
  </w:style>
  <w:style w:type="paragraph" w:customStyle="1" w:styleId="0E67F9F176A4440FB19B9CD44F7C6DCD">
    <w:name w:val="0E67F9F176A4440FB19B9CD44F7C6DCD"/>
    <w:rsid w:val="00F34433"/>
  </w:style>
  <w:style w:type="paragraph" w:customStyle="1" w:styleId="8FAA6AA0CD3B447FA430A520E48291DC">
    <w:name w:val="8FAA6AA0CD3B447FA430A520E48291DC"/>
    <w:rsid w:val="00F34433"/>
  </w:style>
  <w:style w:type="paragraph" w:customStyle="1" w:styleId="2ECF03F9E9DC4F039BA0D6D422E44FA8">
    <w:name w:val="2ECF03F9E9DC4F039BA0D6D422E44FA8"/>
    <w:rsid w:val="00F34433"/>
  </w:style>
  <w:style w:type="paragraph" w:customStyle="1" w:styleId="CF326B897A5B4EAA8C9CFC220BC0C311">
    <w:name w:val="CF326B897A5B4EAA8C9CFC220BC0C311"/>
    <w:rsid w:val="00F34433"/>
  </w:style>
  <w:style w:type="paragraph" w:customStyle="1" w:styleId="4AAB25A6B59847BD897D98B22288E7E6">
    <w:name w:val="4AAB25A6B59847BD897D98B22288E7E6"/>
    <w:rsid w:val="00F34433"/>
  </w:style>
  <w:style w:type="paragraph" w:customStyle="1" w:styleId="504FF530E8EA4D559E83EB8443E455C3">
    <w:name w:val="504FF530E8EA4D559E83EB8443E455C3"/>
    <w:rsid w:val="00F34433"/>
  </w:style>
  <w:style w:type="paragraph" w:customStyle="1" w:styleId="3163896DEDF4404C90BCF9E8D4B1157C">
    <w:name w:val="3163896DEDF4404C90BCF9E8D4B1157C"/>
    <w:rsid w:val="00F34433"/>
  </w:style>
  <w:style w:type="paragraph" w:customStyle="1" w:styleId="399ABA92E7D049819DBAD0E413B52665">
    <w:name w:val="399ABA92E7D049819DBAD0E413B52665"/>
    <w:rsid w:val="00F34433"/>
  </w:style>
  <w:style w:type="paragraph" w:customStyle="1" w:styleId="99BB2FFE34B1460288D470D19D7BFBD9">
    <w:name w:val="99BB2FFE34B1460288D470D19D7BFBD9"/>
    <w:rsid w:val="00F34433"/>
  </w:style>
  <w:style w:type="paragraph" w:customStyle="1" w:styleId="4183C50617024FBC8BCBDBC0883A1126">
    <w:name w:val="4183C50617024FBC8BCBDBC0883A1126"/>
    <w:rsid w:val="00F34433"/>
  </w:style>
  <w:style w:type="paragraph" w:customStyle="1" w:styleId="1786FA00516E499BA3FDED3956E6BDD1">
    <w:name w:val="1786FA00516E499BA3FDED3956E6BDD1"/>
    <w:rsid w:val="00F34433"/>
  </w:style>
  <w:style w:type="paragraph" w:customStyle="1" w:styleId="7A8A30007F234742B12E5722CFF30A31">
    <w:name w:val="7A8A30007F234742B12E5722CFF30A31"/>
    <w:rsid w:val="00F34433"/>
  </w:style>
  <w:style w:type="paragraph" w:customStyle="1" w:styleId="FD4E5323F4C04A65B0C4873AC0AE789A">
    <w:name w:val="FD4E5323F4C04A65B0C4873AC0AE789A"/>
    <w:rsid w:val="00F34433"/>
  </w:style>
  <w:style w:type="paragraph" w:customStyle="1" w:styleId="BF5EE3DABFD34ABBBC22E9BA3AA61918">
    <w:name w:val="BF5EE3DABFD34ABBBC22E9BA3AA61918"/>
    <w:rsid w:val="00F34433"/>
  </w:style>
  <w:style w:type="paragraph" w:customStyle="1" w:styleId="5F9A0C4DF0C44F76953CB77BBBD09129">
    <w:name w:val="5F9A0C4DF0C44F76953CB77BBBD09129"/>
    <w:rsid w:val="00F34433"/>
  </w:style>
  <w:style w:type="paragraph" w:customStyle="1" w:styleId="6B635F7C89624640AC7379ABFECE9438">
    <w:name w:val="6B635F7C89624640AC7379ABFECE9438"/>
    <w:rsid w:val="00F34433"/>
  </w:style>
  <w:style w:type="paragraph" w:customStyle="1" w:styleId="BF39C3CB258148579D1A3720532BF162">
    <w:name w:val="BF39C3CB258148579D1A3720532BF162"/>
    <w:rsid w:val="00F34433"/>
  </w:style>
  <w:style w:type="paragraph" w:customStyle="1" w:styleId="66415EA05EFF4A5CBD8522B49EACEEE4">
    <w:name w:val="66415EA05EFF4A5CBD8522B49EACEEE4"/>
    <w:rsid w:val="00F34433"/>
  </w:style>
  <w:style w:type="paragraph" w:customStyle="1" w:styleId="B9BC94D4E7934D4BB99E5E0BE2CC3269">
    <w:name w:val="B9BC94D4E7934D4BB99E5E0BE2CC3269"/>
    <w:rsid w:val="00F34433"/>
  </w:style>
  <w:style w:type="paragraph" w:customStyle="1" w:styleId="FE202F829F3149249B992677A05003C6">
    <w:name w:val="FE202F829F3149249B992677A05003C6"/>
    <w:rsid w:val="00F34433"/>
  </w:style>
  <w:style w:type="paragraph" w:customStyle="1" w:styleId="BEA5A919A19147759773D0DAA76918D3">
    <w:name w:val="BEA5A919A19147759773D0DAA76918D3"/>
    <w:rsid w:val="00F34433"/>
  </w:style>
  <w:style w:type="paragraph" w:customStyle="1" w:styleId="B1E6EAB6019B4037B0BA0D3547137982">
    <w:name w:val="B1E6EAB6019B4037B0BA0D3547137982"/>
    <w:rsid w:val="00F34433"/>
  </w:style>
  <w:style w:type="paragraph" w:customStyle="1" w:styleId="B6BFB62558DC40F0B70C9EF948434A03">
    <w:name w:val="B6BFB62558DC40F0B70C9EF948434A03"/>
    <w:rsid w:val="00F34433"/>
  </w:style>
  <w:style w:type="paragraph" w:customStyle="1" w:styleId="D1C89EF190624E079A2D9AEB40C53371">
    <w:name w:val="D1C89EF190624E079A2D9AEB40C53371"/>
    <w:rsid w:val="00F34433"/>
  </w:style>
  <w:style w:type="paragraph" w:customStyle="1" w:styleId="D34659AA1495481FA25B22BFCE4EDE38">
    <w:name w:val="D34659AA1495481FA25B22BFCE4EDE38"/>
    <w:rsid w:val="00F34433"/>
  </w:style>
  <w:style w:type="paragraph" w:customStyle="1" w:styleId="53C4B787081046468402BC154EE74A5A">
    <w:name w:val="53C4B787081046468402BC154EE74A5A"/>
    <w:rsid w:val="00F34433"/>
  </w:style>
  <w:style w:type="paragraph" w:customStyle="1" w:styleId="8AA1F2AE04EE4202AABE550757364CBB">
    <w:name w:val="8AA1F2AE04EE4202AABE550757364CBB"/>
    <w:rsid w:val="00F34433"/>
  </w:style>
  <w:style w:type="paragraph" w:customStyle="1" w:styleId="95678605059641719F50B667857FFFA4">
    <w:name w:val="95678605059641719F50B667857FFFA4"/>
    <w:rsid w:val="00F34433"/>
  </w:style>
  <w:style w:type="paragraph" w:customStyle="1" w:styleId="96A38604517E4662B2454830FED20D0B">
    <w:name w:val="96A38604517E4662B2454830FED20D0B"/>
    <w:rsid w:val="00F34433"/>
  </w:style>
  <w:style w:type="paragraph" w:customStyle="1" w:styleId="4F14751C75CE4F189062E2F6BCBBCF5F">
    <w:name w:val="4F14751C75CE4F189062E2F6BCBBCF5F"/>
    <w:rsid w:val="00F34433"/>
  </w:style>
  <w:style w:type="paragraph" w:customStyle="1" w:styleId="526D6AF1BCAE461998FB5432D9F76E58">
    <w:name w:val="526D6AF1BCAE461998FB5432D9F76E58"/>
    <w:rsid w:val="00F34433"/>
  </w:style>
  <w:style w:type="paragraph" w:customStyle="1" w:styleId="271D926ED10F4E65ABC7C4F0C1A15EFC">
    <w:name w:val="271D926ED10F4E65ABC7C4F0C1A15EFC"/>
    <w:rsid w:val="00F34433"/>
  </w:style>
  <w:style w:type="paragraph" w:customStyle="1" w:styleId="29D67AC43F554035AD4977E78A9D0BFA">
    <w:name w:val="29D67AC43F554035AD4977E78A9D0BFA"/>
    <w:rsid w:val="00F34433"/>
  </w:style>
  <w:style w:type="paragraph" w:customStyle="1" w:styleId="B9B0A405204D456FBBFB81E406F35D25">
    <w:name w:val="B9B0A405204D456FBBFB81E406F35D25"/>
    <w:rsid w:val="00F34433"/>
  </w:style>
  <w:style w:type="paragraph" w:customStyle="1" w:styleId="127051FB052546F8A8B225C29C31E2D5">
    <w:name w:val="127051FB052546F8A8B225C29C31E2D5"/>
    <w:rsid w:val="00F34433"/>
  </w:style>
  <w:style w:type="paragraph" w:customStyle="1" w:styleId="D075E2E9D1804BAD840A0D475E4DD542">
    <w:name w:val="D075E2E9D1804BAD840A0D475E4DD542"/>
    <w:rsid w:val="00F34433"/>
  </w:style>
  <w:style w:type="paragraph" w:customStyle="1" w:styleId="6D852B8E960745ADB0E7ED613B2D0A7D">
    <w:name w:val="6D852B8E960745ADB0E7ED613B2D0A7D"/>
    <w:rsid w:val="00F34433"/>
  </w:style>
  <w:style w:type="paragraph" w:customStyle="1" w:styleId="90E281B0DE944135BA40C54CD40C451A">
    <w:name w:val="90E281B0DE944135BA40C54CD40C451A"/>
    <w:rsid w:val="00F34433"/>
  </w:style>
  <w:style w:type="paragraph" w:customStyle="1" w:styleId="F6EC1B94F5B1428B947E25AC100D9307">
    <w:name w:val="F6EC1B94F5B1428B947E25AC100D9307"/>
    <w:rsid w:val="00F34433"/>
  </w:style>
  <w:style w:type="paragraph" w:customStyle="1" w:styleId="48D295F9C9C841A58203454A72DA23BC">
    <w:name w:val="48D295F9C9C841A58203454A72DA23BC"/>
    <w:rsid w:val="00F34433"/>
  </w:style>
  <w:style w:type="paragraph" w:customStyle="1" w:styleId="BEC7ADE2F547448596D9EF7C193D1021">
    <w:name w:val="BEC7ADE2F547448596D9EF7C193D1021"/>
    <w:rsid w:val="00F34433"/>
  </w:style>
  <w:style w:type="paragraph" w:customStyle="1" w:styleId="602AA252011C443AA1BE96D3B6DB12E2">
    <w:name w:val="602AA252011C443AA1BE96D3B6DB12E2"/>
    <w:rsid w:val="00F34433"/>
  </w:style>
  <w:style w:type="paragraph" w:customStyle="1" w:styleId="AB88D2986F76451E952958BF7B2B26FE">
    <w:name w:val="AB88D2986F76451E952958BF7B2B26FE"/>
    <w:rsid w:val="00F34433"/>
  </w:style>
  <w:style w:type="paragraph" w:customStyle="1" w:styleId="38FCC675628C44D4B65B20FE1EDE5D65">
    <w:name w:val="38FCC675628C44D4B65B20FE1EDE5D65"/>
    <w:rsid w:val="00F34433"/>
  </w:style>
  <w:style w:type="paragraph" w:customStyle="1" w:styleId="A08FE4C1DA054D0B87C3A41A652B23A0">
    <w:name w:val="A08FE4C1DA054D0B87C3A41A652B23A0"/>
    <w:rsid w:val="00F34433"/>
  </w:style>
  <w:style w:type="paragraph" w:customStyle="1" w:styleId="E68551F94E0E41DBAA870D136D06D4CB">
    <w:name w:val="E68551F94E0E41DBAA870D136D06D4CB"/>
    <w:rsid w:val="00F34433"/>
  </w:style>
  <w:style w:type="paragraph" w:customStyle="1" w:styleId="FA1840E6EF8848EDB75A20D0442EF1C4">
    <w:name w:val="FA1840E6EF8848EDB75A20D0442EF1C4"/>
    <w:rsid w:val="00F34433"/>
  </w:style>
  <w:style w:type="paragraph" w:customStyle="1" w:styleId="CD70C0902A154473BFD81F47F7BD97DE">
    <w:name w:val="CD70C0902A154473BFD81F47F7BD97DE"/>
    <w:rsid w:val="00F34433"/>
  </w:style>
  <w:style w:type="paragraph" w:customStyle="1" w:styleId="C79E9DAC3212429F917F5F64E25580EB">
    <w:name w:val="C79E9DAC3212429F917F5F64E25580EB"/>
    <w:rsid w:val="00F34433"/>
  </w:style>
  <w:style w:type="paragraph" w:customStyle="1" w:styleId="21A7F7EAD0F84848A4A9C068F27BAADD">
    <w:name w:val="21A7F7EAD0F84848A4A9C068F27BAADD"/>
    <w:rsid w:val="00F34433"/>
  </w:style>
  <w:style w:type="paragraph" w:customStyle="1" w:styleId="CB94E0C1CC79406EA05E92B8442E6961">
    <w:name w:val="CB94E0C1CC79406EA05E92B8442E6961"/>
    <w:rsid w:val="00F34433"/>
  </w:style>
  <w:style w:type="paragraph" w:customStyle="1" w:styleId="90B0666AFBC54644AB8BFBB26D8BE7F7">
    <w:name w:val="90B0666AFBC54644AB8BFBB26D8BE7F7"/>
    <w:rsid w:val="00F34433"/>
  </w:style>
  <w:style w:type="paragraph" w:customStyle="1" w:styleId="16F3C3276C854F5FA2C121AD56ECF704">
    <w:name w:val="16F3C3276C854F5FA2C121AD56ECF704"/>
    <w:rsid w:val="00F34433"/>
  </w:style>
  <w:style w:type="paragraph" w:customStyle="1" w:styleId="AE4C6EFD39B9444492D6962D6BB7315B">
    <w:name w:val="AE4C6EFD39B9444492D6962D6BB7315B"/>
    <w:rsid w:val="00F901C9"/>
  </w:style>
  <w:style w:type="paragraph" w:customStyle="1" w:styleId="C86DAA213883424D8477A2BEE07645F1">
    <w:name w:val="C86DAA213883424D8477A2BEE07645F1"/>
    <w:rsid w:val="00F901C9"/>
  </w:style>
  <w:style w:type="paragraph" w:customStyle="1" w:styleId="107F86E6A9484ACC9E6A875A19308BF0">
    <w:name w:val="107F86E6A9484ACC9E6A875A19308BF0"/>
    <w:rsid w:val="00F901C9"/>
  </w:style>
  <w:style w:type="paragraph" w:customStyle="1" w:styleId="DC0BB1D0EB1845BE8B0A4C4663904023">
    <w:name w:val="DC0BB1D0EB1845BE8B0A4C4663904023"/>
    <w:rsid w:val="00F901C9"/>
  </w:style>
  <w:style w:type="paragraph" w:customStyle="1" w:styleId="BE1AF93A1D44414789316A1FA283A6AE">
    <w:name w:val="BE1AF93A1D44414789316A1FA283A6AE"/>
    <w:rsid w:val="00F901C9"/>
  </w:style>
  <w:style w:type="paragraph" w:customStyle="1" w:styleId="67D6B4FDD1FE4111BB1599282DADF7D2">
    <w:name w:val="67D6B4FDD1FE4111BB1599282DADF7D2"/>
    <w:rsid w:val="00F901C9"/>
  </w:style>
  <w:style w:type="paragraph" w:customStyle="1" w:styleId="BCF98D57650F4BE8978B2A494FAAB1B6">
    <w:name w:val="BCF98D57650F4BE8978B2A494FAAB1B6"/>
    <w:rsid w:val="00F901C9"/>
  </w:style>
  <w:style w:type="paragraph" w:customStyle="1" w:styleId="DF529E6E6C8C47739F0C314EC22DE670">
    <w:name w:val="DF529E6E6C8C47739F0C314EC22DE670"/>
    <w:rsid w:val="00F901C9"/>
  </w:style>
  <w:style w:type="paragraph" w:customStyle="1" w:styleId="4D3FB224BD9C456B9495EE6584D954F7">
    <w:name w:val="4D3FB224BD9C456B9495EE6584D954F7"/>
    <w:rsid w:val="00F901C9"/>
  </w:style>
  <w:style w:type="paragraph" w:customStyle="1" w:styleId="13440DDBFA07432D924F8618EFC8BFA2">
    <w:name w:val="13440DDBFA07432D924F8618EFC8BFA2"/>
    <w:rsid w:val="00F901C9"/>
  </w:style>
  <w:style w:type="paragraph" w:customStyle="1" w:styleId="70C452D0EA3A45299CD71D02F0AE0F38">
    <w:name w:val="70C452D0EA3A45299CD71D02F0AE0F38"/>
    <w:rsid w:val="00F901C9"/>
  </w:style>
  <w:style w:type="paragraph" w:customStyle="1" w:styleId="5DAC7D1A6ADC482EB02DED82DFB14BF7">
    <w:name w:val="5DAC7D1A6ADC482EB02DED82DFB14BF7"/>
    <w:rsid w:val="00F901C9"/>
  </w:style>
  <w:style w:type="paragraph" w:customStyle="1" w:styleId="FEC8445DBA934A06877C112CADFD6FEA">
    <w:name w:val="FEC8445DBA934A06877C112CADFD6FEA"/>
    <w:rsid w:val="00F901C9"/>
  </w:style>
  <w:style w:type="paragraph" w:customStyle="1" w:styleId="5E625C47F1F64FB58321CED146A85B71">
    <w:name w:val="5E625C47F1F64FB58321CED146A85B71"/>
    <w:rsid w:val="00F901C9"/>
  </w:style>
  <w:style w:type="paragraph" w:customStyle="1" w:styleId="C8D6893BC1374806AB2793B7297D4B89">
    <w:name w:val="C8D6893BC1374806AB2793B7297D4B89"/>
    <w:rsid w:val="00F901C9"/>
  </w:style>
  <w:style w:type="paragraph" w:customStyle="1" w:styleId="11F1E17DAA544AAABAAA2C5CA38CB335">
    <w:name w:val="11F1E17DAA544AAABAAA2C5CA38CB335"/>
    <w:rsid w:val="00F901C9"/>
  </w:style>
  <w:style w:type="paragraph" w:customStyle="1" w:styleId="61809C0060914B6698B8C7ECD59D7053">
    <w:name w:val="61809C0060914B6698B8C7ECD59D7053"/>
    <w:rsid w:val="00F901C9"/>
  </w:style>
  <w:style w:type="paragraph" w:customStyle="1" w:styleId="C488141CCCC5429EB592F147B987C4A4">
    <w:name w:val="C488141CCCC5429EB592F147B987C4A4"/>
    <w:rsid w:val="00F901C9"/>
  </w:style>
  <w:style w:type="paragraph" w:customStyle="1" w:styleId="54BBE887CA2C4999ACD52AAFE82FBBBC">
    <w:name w:val="54BBE887CA2C4999ACD52AAFE82FBBBC"/>
    <w:rsid w:val="00F901C9"/>
  </w:style>
  <w:style w:type="paragraph" w:customStyle="1" w:styleId="E5CAC72B968A4342B193B9F2E1EE6963">
    <w:name w:val="E5CAC72B968A4342B193B9F2E1EE6963"/>
    <w:rsid w:val="00F901C9"/>
  </w:style>
  <w:style w:type="paragraph" w:customStyle="1" w:styleId="5B426F6CBF88468799B4D82791546A58">
    <w:name w:val="5B426F6CBF88468799B4D82791546A58"/>
    <w:rsid w:val="00F901C9"/>
  </w:style>
  <w:style w:type="paragraph" w:customStyle="1" w:styleId="5BF45D9EED0043EA937C9F9C73C5F221">
    <w:name w:val="5BF45D9EED0043EA937C9F9C73C5F221"/>
    <w:rsid w:val="00F901C9"/>
  </w:style>
  <w:style w:type="paragraph" w:customStyle="1" w:styleId="3A4ABFEA008144918FC780231D5D058E">
    <w:name w:val="3A4ABFEA008144918FC780231D5D058E"/>
    <w:rsid w:val="00F901C9"/>
  </w:style>
  <w:style w:type="paragraph" w:customStyle="1" w:styleId="C7C9069E331241DE983FB7FD3604EE82">
    <w:name w:val="C7C9069E331241DE983FB7FD3604EE82"/>
    <w:rsid w:val="00F901C9"/>
  </w:style>
  <w:style w:type="paragraph" w:customStyle="1" w:styleId="531A361F0C65419C8B934D070A13CEA8">
    <w:name w:val="531A361F0C65419C8B934D070A13CEA8"/>
    <w:rsid w:val="00F901C9"/>
  </w:style>
  <w:style w:type="paragraph" w:customStyle="1" w:styleId="93C8F2CA71F14C5E8057E98788D86CED">
    <w:name w:val="93C8F2CA71F14C5E8057E98788D86CED"/>
    <w:rsid w:val="00F901C9"/>
  </w:style>
  <w:style w:type="paragraph" w:customStyle="1" w:styleId="BD772972E31A4CFC88A21E658BE8C616">
    <w:name w:val="BD772972E31A4CFC88A21E658BE8C616"/>
    <w:rsid w:val="00F901C9"/>
  </w:style>
  <w:style w:type="paragraph" w:customStyle="1" w:styleId="5EF90B3BBDCE42079A082BBD3D3D6F36">
    <w:name w:val="5EF90B3BBDCE42079A082BBD3D3D6F36"/>
    <w:rsid w:val="00F901C9"/>
  </w:style>
  <w:style w:type="paragraph" w:customStyle="1" w:styleId="7F6E3A95259D4C399D50669EBCA2744A">
    <w:name w:val="7F6E3A95259D4C399D50669EBCA2744A"/>
    <w:rsid w:val="00F901C9"/>
  </w:style>
  <w:style w:type="paragraph" w:customStyle="1" w:styleId="24EA8814CB3742E08D6261CBA3D37E17">
    <w:name w:val="24EA8814CB3742E08D6261CBA3D37E17"/>
    <w:rsid w:val="00F901C9"/>
  </w:style>
  <w:style w:type="paragraph" w:customStyle="1" w:styleId="E6917AC3F45A48F5A7CA323C30145D60">
    <w:name w:val="E6917AC3F45A48F5A7CA323C30145D60"/>
    <w:rsid w:val="00F901C9"/>
  </w:style>
  <w:style w:type="paragraph" w:customStyle="1" w:styleId="F8E067F59A6D45929DFB84BF4053608E">
    <w:name w:val="F8E067F59A6D45929DFB84BF4053608E"/>
    <w:rsid w:val="00F901C9"/>
  </w:style>
  <w:style w:type="paragraph" w:customStyle="1" w:styleId="6660F4B1E0644E5E9D2FC776BB320F95">
    <w:name w:val="6660F4B1E0644E5E9D2FC776BB320F95"/>
    <w:rsid w:val="00F901C9"/>
  </w:style>
  <w:style w:type="paragraph" w:customStyle="1" w:styleId="607C61C43C7248FE93EA7E9BD8671EC5">
    <w:name w:val="607C61C43C7248FE93EA7E9BD8671EC5"/>
    <w:rsid w:val="00F901C9"/>
  </w:style>
  <w:style w:type="paragraph" w:customStyle="1" w:styleId="D51A29BCE8E94EA891732EFB74E95298">
    <w:name w:val="D51A29BCE8E94EA891732EFB74E95298"/>
    <w:rsid w:val="00F901C9"/>
  </w:style>
  <w:style w:type="paragraph" w:customStyle="1" w:styleId="06C4BD48A788468799D33260B7C8BFF6">
    <w:name w:val="06C4BD48A788468799D33260B7C8BFF6"/>
    <w:rsid w:val="00F901C9"/>
  </w:style>
  <w:style w:type="paragraph" w:customStyle="1" w:styleId="2CF8F277257544BDB142E245A7B2D9F3">
    <w:name w:val="2CF8F277257544BDB142E245A7B2D9F3"/>
    <w:rsid w:val="00F901C9"/>
  </w:style>
  <w:style w:type="paragraph" w:customStyle="1" w:styleId="3785262D3F3641AD94ABF64182300F4D">
    <w:name w:val="3785262D3F3641AD94ABF64182300F4D"/>
    <w:rsid w:val="00F901C9"/>
  </w:style>
  <w:style w:type="paragraph" w:customStyle="1" w:styleId="07ACCF62833E4767BF7D6DE02C94B9F8">
    <w:name w:val="07ACCF62833E4767BF7D6DE02C94B9F8"/>
    <w:rsid w:val="00F901C9"/>
  </w:style>
  <w:style w:type="paragraph" w:customStyle="1" w:styleId="2F90931DB33147C3B38DA9F778F1DE79">
    <w:name w:val="2F90931DB33147C3B38DA9F778F1DE79"/>
    <w:rsid w:val="00F901C9"/>
  </w:style>
  <w:style w:type="paragraph" w:customStyle="1" w:styleId="B5E06FC7A70A44EDA394901F90595F61">
    <w:name w:val="B5E06FC7A70A44EDA394901F90595F61"/>
    <w:rsid w:val="00F901C9"/>
  </w:style>
  <w:style w:type="paragraph" w:customStyle="1" w:styleId="3A811D2FF18045B9826F890AA64FA5CC">
    <w:name w:val="3A811D2FF18045B9826F890AA64FA5CC"/>
    <w:rsid w:val="00F901C9"/>
  </w:style>
  <w:style w:type="paragraph" w:customStyle="1" w:styleId="4B7E2922635849438B710A3080F915B1">
    <w:name w:val="4B7E2922635849438B710A3080F915B1"/>
    <w:rsid w:val="00F901C9"/>
  </w:style>
  <w:style w:type="paragraph" w:customStyle="1" w:styleId="D91220F6DAF248B88BDC551C05730C5F">
    <w:name w:val="D91220F6DAF248B88BDC551C05730C5F"/>
    <w:rsid w:val="00F901C9"/>
  </w:style>
  <w:style w:type="paragraph" w:customStyle="1" w:styleId="EE15638FA8AF4D439233EB12DEC94E50">
    <w:name w:val="EE15638FA8AF4D439233EB12DEC94E50"/>
    <w:rsid w:val="00F901C9"/>
  </w:style>
  <w:style w:type="paragraph" w:customStyle="1" w:styleId="8242E040662B41F6812DCB42A434A7D6">
    <w:name w:val="8242E040662B41F6812DCB42A434A7D6"/>
    <w:rsid w:val="00F901C9"/>
  </w:style>
  <w:style w:type="paragraph" w:customStyle="1" w:styleId="FC824C528C7E4B1594A65C5823EA4F78">
    <w:name w:val="FC824C528C7E4B1594A65C5823EA4F78"/>
    <w:rsid w:val="00F901C9"/>
  </w:style>
  <w:style w:type="paragraph" w:customStyle="1" w:styleId="9DD62E4D2E1A44788BAE22755CA58B47">
    <w:name w:val="9DD62E4D2E1A44788BAE22755CA58B47"/>
    <w:rsid w:val="00F901C9"/>
  </w:style>
  <w:style w:type="paragraph" w:customStyle="1" w:styleId="B1653A708E064C3CB54CC180350FCB73">
    <w:name w:val="B1653A708E064C3CB54CC180350FCB73"/>
    <w:rsid w:val="00F901C9"/>
  </w:style>
  <w:style w:type="paragraph" w:customStyle="1" w:styleId="E045AF86A4004FDDAA5AC76CC6F93D44">
    <w:name w:val="E045AF86A4004FDDAA5AC76CC6F93D44"/>
    <w:rsid w:val="009A1D19"/>
  </w:style>
  <w:style w:type="paragraph" w:customStyle="1" w:styleId="1D4DBD742F484122B532CB3D28184D0C">
    <w:name w:val="1D4DBD742F484122B532CB3D28184D0C"/>
    <w:rsid w:val="009A1D19"/>
  </w:style>
  <w:style w:type="paragraph" w:customStyle="1" w:styleId="20D0355ED1F84256A7305F64895669A0">
    <w:name w:val="20D0355ED1F84256A7305F64895669A0"/>
    <w:rsid w:val="009A1D19"/>
  </w:style>
  <w:style w:type="paragraph" w:customStyle="1" w:styleId="F1970780019647D3B67D42C53D1BA827">
    <w:name w:val="F1970780019647D3B67D42C53D1BA827"/>
    <w:rsid w:val="009A1D19"/>
  </w:style>
  <w:style w:type="paragraph" w:customStyle="1" w:styleId="7FA305ED20664969A5036D50EBF2AEFD">
    <w:name w:val="7FA305ED20664969A5036D50EBF2AEFD"/>
    <w:rsid w:val="009A1D19"/>
  </w:style>
  <w:style w:type="paragraph" w:customStyle="1" w:styleId="07F043BADB094B73BBB46C941D465D29">
    <w:name w:val="07F043BADB094B73BBB46C941D465D29"/>
    <w:rsid w:val="009A1D19"/>
  </w:style>
  <w:style w:type="paragraph" w:customStyle="1" w:styleId="2024879C7710464CA2D364E43D03C9C2">
    <w:name w:val="2024879C7710464CA2D364E43D03C9C2"/>
    <w:rsid w:val="00236AC0"/>
  </w:style>
  <w:style w:type="paragraph" w:customStyle="1" w:styleId="7731618FA2914F239CC5CED5A074C5D5">
    <w:name w:val="7731618FA2914F239CC5CED5A074C5D5"/>
    <w:rsid w:val="00236AC0"/>
  </w:style>
  <w:style w:type="paragraph" w:customStyle="1" w:styleId="E7C8E64D9FCF4AAEB7D6E64CFAC55B5A">
    <w:name w:val="E7C8E64D9FCF4AAEB7D6E64CFAC55B5A"/>
    <w:rsid w:val="000505FF"/>
  </w:style>
  <w:style w:type="paragraph" w:customStyle="1" w:styleId="9EF308EA21B34D6E9F4AC4AB426C33F0">
    <w:name w:val="9EF308EA21B34D6E9F4AC4AB426C33F0"/>
    <w:rsid w:val="000505FF"/>
  </w:style>
  <w:style w:type="paragraph" w:customStyle="1" w:styleId="333EF54B73414659967347CB5E8291E9">
    <w:name w:val="333EF54B73414659967347CB5E8291E9"/>
    <w:rsid w:val="000505FF"/>
  </w:style>
  <w:style w:type="paragraph" w:customStyle="1" w:styleId="D2476D4A150042CB9DDA4BBAAA6EA748">
    <w:name w:val="D2476D4A150042CB9DDA4BBAAA6EA748"/>
    <w:rsid w:val="000505FF"/>
  </w:style>
  <w:style w:type="paragraph" w:customStyle="1" w:styleId="79AAC02299D24063907666C63B5E7917">
    <w:name w:val="79AAC02299D24063907666C63B5E7917"/>
    <w:rsid w:val="000505FF"/>
  </w:style>
  <w:style w:type="paragraph" w:customStyle="1" w:styleId="EF37195542C34CAFB6B907F397FED21E">
    <w:name w:val="EF37195542C34CAFB6B907F397FED21E"/>
    <w:rsid w:val="000505FF"/>
  </w:style>
  <w:style w:type="paragraph" w:customStyle="1" w:styleId="CD11297188874BD789CF4E72AE4123FC">
    <w:name w:val="CD11297188874BD789CF4E72AE4123FC"/>
    <w:rsid w:val="000505FF"/>
  </w:style>
  <w:style w:type="paragraph" w:customStyle="1" w:styleId="0C1C3B60350042B08C960755D26C2561">
    <w:name w:val="0C1C3B60350042B08C960755D26C2561"/>
    <w:rsid w:val="000505FF"/>
  </w:style>
  <w:style w:type="paragraph" w:customStyle="1" w:styleId="95F1F78E64A84108B2774D90251CFF90">
    <w:name w:val="95F1F78E64A84108B2774D90251CFF90"/>
    <w:rsid w:val="000505FF"/>
  </w:style>
  <w:style w:type="paragraph" w:customStyle="1" w:styleId="7E1580C3E1D34320B3AB2FB13B397BF7">
    <w:name w:val="7E1580C3E1D34320B3AB2FB13B397BF7"/>
    <w:rsid w:val="000505FF"/>
  </w:style>
  <w:style w:type="paragraph" w:customStyle="1" w:styleId="C72AB56E9E494050B28C812C73504CB0">
    <w:name w:val="C72AB56E9E494050B28C812C73504CB0"/>
    <w:rsid w:val="000505FF"/>
  </w:style>
  <w:style w:type="paragraph" w:customStyle="1" w:styleId="9269A7D4EA784FE5BF935717AA546197">
    <w:name w:val="9269A7D4EA784FE5BF935717AA546197"/>
    <w:rsid w:val="000505FF"/>
  </w:style>
  <w:style w:type="paragraph" w:customStyle="1" w:styleId="8CBEE0AF444B48589A5C64F435F3AC7C">
    <w:name w:val="8CBEE0AF444B48589A5C64F435F3AC7C"/>
    <w:rsid w:val="000505FF"/>
  </w:style>
  <w:style w:type="paragraph" w:customStyle="1" w:styleId="35BBB30E77C6409BA27BCD2E62C303BC">
    <w:name w:val="35BBB30E77C6409BA27BCD2E62C303BC"/>
    <w:rsid w:val="000505FF"/>
  </w:style>
  <w:style w:type="paragraph" w:customStyle="1" w:styleId="871788D24CD146A78838FB21E332CB39">
    <w:name w:val="871788D24CD146A78838FB21E332CB39"/>
    <w:rsid w:val="000505FF"/>
  </w:style>
  <w:style w:type="paragraph" w:customStyle="1" w:styleId="49630E5075D1444D90C34DC0186169EB">
    <w:name w:val="49630E5075D1444D90C34DC0186169EB"/>
    <w:rsid w:val="000505FF"/>
  </w:style>
  <w:style w:type="paragraph" w:customStyle="1" w:styleId="64FD3BD5FEA7406D94A56C461E795A7E">
    <w:name w:val="64FD3BD5FEA7406D94A56C461E795A7E"/>
    <w:rsid w:val="000505FF"/>
  </w:style>
  <w:style w:type="paragraph" w:customStyle="1" w:styleId="386EDEA0A51A45339424D36B62CE3DB8">
    <w:name w:val="386EDEA0A51A45339424D36B62CE3DB8"/>
    <w:rsid w:val="000505FF"/>
  </w:style>
  <w:style w:type="paragraph" w:customStyle="1" w:styleId="D7D0B6DAA3064D08BF28745E2665E094">
    <w:name w:val="D7D0B6DAA3064D08BF28745E2665E094"/>
    <w:rsid w:val="000505FF"/>
  </w:style>
  <w:style w:type="paragraph" w:customStyle="1" w:styleId="9DD7D87E0D3F4EE6869C1A3F68823C89">
    <w:name w:val="9DD7D87E0D3F4EE6869C1A3F68823C89"/>
    <w:rsid w:val="000505FF"/>
  </w:style>
  <w:style w:type="paragraph" w:customStyle="1" w:styleId="E26EAB54F5E747C2BE18F099FAB8C9C8">
    <w:name w:val="E26EAB54F5E747C2BE18F099FAB8C9C8"/>
    <w:rsid w:val="000505FF"/>
  </w:style>
  <w:style w:type="paragraph" w:customStyle="1" w:styleId="62A75C762A3340CB954C1671E6911A48">
    <w:name w:val="62A75C762A3340CB954C1671E6911A48"/>
    <w:rsid w:val="000505FF"/>
  </w:style>
  <w:style w:type="paragraph" w:customStyle="1" w:styleId="ABB75CC788F44F5CA8BB453213258984">
    <w:name w:val="ABB75CC788F44F5CA8BB453213258984"/>
    <w:rsid w:val="000505FF"/>
  </w:style>
  <w:style w:type="paragraph" w:customStyle="1" w:styleId="0556AD9B6B6C4A89BF13DA8EE497A8F3">
    <w:name w:val="0556AD9B6B6C4A89BF13DA8EE497A8F3"/>
    <w:rsid w:val="000505FF"/>
  </w:style>
  <w:style w:type="paragraph" w:customStyle="1" w:styleId="7157738FA4C6448E9BF2D27183D25278">
    <w:name w:val="7157738FA4C6448E9BF2D27183D25278"/>
    <w:rsid w:val="000505FF"/>
  </w:style>
  <w:style w:type="paragraph" w:customStyle="1" w:styleId="72E5EFFD417A4162A5D2362E774798BB">
    <w:name w:val="72E5EFFD417A4162A5D2362E774798BB"/>
    <w:rsid w:val="000505FF"/>
  </w:style>
  <w:style w:type="paragraph" w:customStyle="1" w:styleId="046D3CCE57CD40448048475941EAB7C3">
    <w:name w:val="046D3CCE57CD40448048475941EAB7C3"/>
    <w:rsid w:val="000505FF"/>
  </w:style>
  <w:style w:type="paragraph" w:customStyle="1" w:styleId="38F568CA3DD942D6BA345998CA2E69ED">
    <w:name w:val="38F568CA3DD942D6BA345998CA2E69ED"/>
    <w:rsid w:val="000505FF"/>
  </w:style>
  <w:style w:type="paragraph" w:customStyle="1" w:styleId="CEDA8A1A71C24E6380577422AA82E9A7">
    <w:name w:val="CEDA8A1A71C24E6380577422AA82E9A7"/>
    <w:rsid w:val="000505FF"/>
  </w:style>
  <w:style w:type="paragraph" w:customStyle="1" w:styleId="F23504D9E6D94596A3A38C33776372CB">
    <w:name w:val="F23504D9E6D94596A3A38C33776372CB"/>
    <w:rsid w:val="000505FF"/>
  </w:style>
  <w:style w:type="paragraph" w:customStyle="1" w:styleId="08FDE57566CC43D6AAE9A106855785E2">
    <w:name w:val="08FDE57566CC43D6AAE9A106855785E2"/>
    <w:rsid w:val="000505FF"/>
  </w:style>
  <w:style w:type="paragraph" w:customStyle="1" w:styleId="F1B2BF147B144B2D82F896D38D2C0B82">
    <w:name w:val="F1B2BF147B144B2D82F896D38D2C0B82"/>
    <w:rsid w:val="000505FF"/>
  </w:style>
  <w:style w:type="paragraph" w:customStyle="1" w:styleId="B013B265E1954DDEA8EFB9E42F419040">
    <w:name w:val="B013B265E1954DDEA8EFB9E42F419040"/>
    <w:rsid w:val="000505FF"/>
  </w:style>
  <w:style w:type="paragraph" w:customStyle="1" w:styleId="BCC2A41182D14318A312D72BA872694C">
    <w:name w:val="BCC2A41182D14318A312D72BA872694C"/>
    <w:rsid w:val="000505FF"/>
  </w:style>
  <w:style w:type="paragraph" w:customStyle="1" w:styleId="41CCF1A2E0124ABF84C0DC8908D20311">
    <w:name w:val="41CCF1A2E0124ABF84C0DC8908D20311"/>
    <w:rsid w:val="000505FF"/>
  </w:style>
  <w:style w:type="paragraph" w:customStyle="1" w:styleId="652AF88F5631402FADEE333FF19AA05B">
    <w:name w:val="652AF88F5631402FADEE333FF19AA05B"/>
    <w:rsid w:val="000505FF"/>
  </w:style>
  <w:style w:type="paragraph" w:customStyle="1" w:styleId="F991E8D2ED88472BB2145BE88BE02280">
    <w:name w:val="F991E8D2ED88472BB2145BE88BE02280"/>
    <w:rsid w:val="000505FF"/>
  </w:style>
  <w:style w:type="paragraph" w:customStyle="1" w:styleId="7905068035BE45CC979FB2570132D916">
    <w:name w:val="7905068035BE45CC979FB2570132D916"/>
    <w:rsid w:val="000505FF"/>
  </w:style>
  <w:style w:type="paragraph" w:customStyle="1" w:styleId="8AE75AEE3AE947F590FA822182FD1663">
    <w:name w:val="8AE75AEE3AE947F590FA822182FD1663"/>
    <w:rsid w:val="000505FF"/>
  </w:style>
  <w:style w:type="paragraph" w:customStyle="1" w:styleId="D38CE200735E4796B70F3F6ED7816702">
    <w:name w:val="D38CE200735E4796B70F3F6ED7816702"/>
    <w:rsid w:val="000505FF"/>
  </w:style>
  <w:style w:type="paragraph" w:customStyle="1" w:styleId="775BDA4878204E138FAEA6FE2089F66F">
    <w:name w:val="775BDA4878204E138FAEA6FE2089F66F"/>
    <w:rsid w:val="000505FF"/>
  </w:style>
  <w:style w:type="paragraph" w:customStyle="1" w:styleId="CBD71A1A913C49FDB41307FF0F9DA434">
    <w:name w:val="CBD71A1A913C49FDB41307FF0F9DA434"/>
    <w:rsid w:val="000505FF"/>
  </w:style>
  <w:style w:type="paragraph" w:customStyle="1" w:styleId="6DDF61F986B74E188392A17A0FB3DE82">
    <w:name w:val="6DDF61F986B74E188392A17A0FB3DE82"/>
    <w:rsid w:val="000505FF"/>
  </w:style>
  <w:style w:type="paragraph" w:customStyle="1" w:styleId="20C895A4EB0C4E0D86B6CD45DE66BEB7">
    <w:name w:val="20C895A4EB0C4E0D86B6CD45DE66BEB7"/>
    <w:rsid w:val="000505FF"/>
  </w:style>
  <w:style w:type="paragraph" w:customStyle="1" w:styleId="51EF32CE567A4C098080615F8F252F38">
    <w:name w:val="51EF32CE567A4C098080615F8F252F38"/>
    <w:rsid w:val="000505FF"/>
  </w:style>
  <w:style w:type="paragraph" w:customStyle="1" w:styleId="F7D3E8C3C7DB4726BDAE50471C4D7249">
    <w:name w:val="F7D3E8C3C7DB4726BDAE50471C4D7249"/>
    <w:rsid w:val="000505FF"/>
  </w:style>
  <w:style w:type="paragraph" w:customStyle="1" w:styleId="561C6BD1CA444AFCA18FC1FB202B2F6C">
    <w:name w:val="561C6BD1CA444AFCA18FC1FB202B2F6C"/>
    <w:rsid w:val="000505FF"/>
  </w:style>
  <w:style w:type="paragraph" w:customStyle="1" w:styleId="B70CD64BCC33483F9D6792A10349FCB8">
    <w:name w:val="B70CD64BCC33483F9D6792A10349FCB8"/>
    <w:rsid w:val="000505FF"/>
  </w:style>
  <w:style w:type="paragraph" w:customStyle="1" w:styleId="9C0187AA56804543BC17A4E9FF9D9EF5">
    <w:name w:val="9C0187AA56804543BC17A4E9FF9D9EF5"/>
    <w:rsid w:val="000505FF"/>
  </w:style>
  <w:style w:type="paragraph" w:customStyle="1" w:styleId="B5DDB895D4FA4F17BBCDB010C35DAD9B">
    <w:name w:val="B5DDB895D4FA4F17BBCDB010C35DAD9B"/>
    <w:rsid w:val="000505FF"/>
  </w:style>
  <w:style w:type="paragraph" w:customStyle="1" w:styleId="08B788B153E943F7AD72583F2A25FB39">
    <w:name w:val="08B788B153E943F7AD72583F2A25FB39"/>
    <w:rsid w:val="000505FF"/>
  </w:style>
  <w:style w:type="paragraph" w:customStyle="1" w:styleId="845CD07BC4A548E69407BF413A9857D8">
    <w:name w:val="845CD07BC4A548E69407BF413A9857D8"/>
    <w:rsid w:val="000505FF"/>
  </w:style>
  <w:style w:type="paragraph" w:customStyle="1" w:styleId="18CAA06B39C04D24A98B2D4C3BEB6D0D">
    <w:name w:val="18CAA06B39C04D24A98B2D4C3BEB6D0D"/>
    <w:rsid w:val="000505FF"/>
  </w:style>
  <w:style w:type="paragraph" w:customStyle="1" w:styleId="E2333645E2FE43019ED3EF2EBAE87880">
    <w:name w:val="E2333645E2FE43019ED3EF2EBAE87880"/>
    <w:rsid w:val="000505FF"/>
  </w:style>
  <w:style w:type="paragraph" w:customStyle="1" w:styleId="D8C5A6472B424E0CACE3693E9FCDAE35">
    <w:name w:val="D8C5A6472B424E0CACE3693E9FCDAE35"/>
    <w:rsid w:val="000505FF"/>
  </w:style>
  <w:style w:type="paragraph" w:customStyle="1" w:styleId="45BFC508247741ABA720EFA9602D2888">
    <w:name w:val="45BFC508247741ABA720EFA9602D2888"/>
    <w:rsid w:val="000505FF"/>
  </w:style>
  <w:style w:type="paragraph" w:customStyle="1" w:styleId="2EBBE6CAB2E4447C93EF0F4B6D5822E0">
    <w:name w:val="2EBBE6CAB2E4447C93EF0F4B6D5822E0"/>
    <w:rsid w:val="000505FF"/>
  </w:style>
  <w:style w:type="paragraph" w:customStyle="1" w:styleId="EBC7253B25B947AC898A6F274A6621CD">
    <w:name w:val="EBC7253B25B947AC898A6F274A6621CD"/>
    <w:rsid w:val="000505FF"/>
  </w:style>
  <w:style w:type="paragraph" w:customStyle="1" w:styleId="794BBDFE4C99485B8E1B12BF9F61233B">
    <w:name w:val="794BBDFE4C99485B8E1B12BF9F61233B"/>
    <w:rsid w:val="000505FF"/>
  </w:style>
  <w:style w:type="paragraph" w:customStyle="1" w:styleId="1A079AB60B8C4187944B1F83C9950C00">
    <w:name w:val="1A079AB60B8C4187944B1F83C9950C00"/>
    <w:rsid w:val="000505FF"/>
  </w:style>
  <w:style w:type="paragraph" w:customStyle="1" w:styleId="D201E35EEA314EC9B694458240C2E459">
    <w:name w:val="D201E35EEA314EC9B694458240C2E459"/>
    <w:rsid w:val="000505FF"/>
  </w:style>
  <w:style w:type="paragraph" w:customStyle="1" w:styleId="98ED96D8955B4E5ABA79827BEF3293CE">
    <w:name w:val="98ED96D8955B4E5ABA79827BEF3293CE"/>
    <w:rsid w:val="000505FF"/>
  </w:style>
  <w:style w:type="paragraph" w:customStyle="1" w:styleId="530734AD7D20401AA38C66C149D80701">
    <w:name w:val="530734AD7D20401AA38C66C149D80701"/>
    <w:rsid w:val="000505FF"/>
  </w:style>
  <w:style w:type="paragraph" w:customStyle="1" w:styleId="126E7ADFFE2147E28A90A48A57F179B2">
    <w:name w:val="126E7ADFFE2147E28A90A48A57F179B2"/>
    <w:rsid w:val="000505FF"/>
  </w:style>
  <w:style w:type="paragraph" w:customStyle="1" w:styleId="6D53065E8B574FE0819ADD2F3EB5BEEB">
    <w:name w:val="6D53065E8B574FE0819ADD2F3EB5BEEB"/>
    <w:rsid w:val="000505FF"/>
  </w:style>
  <w:style w:type="paragraph" w:customStyle="1" w:styleId="BF733DD0ACA2497A935ABCDCC0A1CC24">
    <w:name w:val="BF733DD0ACA2497A935ABCDCC0A1CC24"/>
    <w:rsid w:val="000505FF"/>
  </w:style>
  <w:style w:type="paragraph" w:customStyle="1" w:styleId="3DDAD3C4B96F439C95B0C48E8936AA95">
    <w:name w:val="3DDAD3C4B96F439C95B0C48E8936AA95"/>
    <w:rsid w:val="000505FF"/>
  </w:style>
  <w:style w:type="paragraph" w:customStyle="1" w:styleId="DDD9EBECCD5345C2A8FCEABE4B6FF6A9">
    <w:name w:val="DDD9EBECCD5345C2A8FCEABE4B6FF6A9"/>
    <w:rsid w:val="000505FF"/>
  </w:style>
  <w:style w:type="paragraph" w:customStyle="1" w:styleId="D6B0F3FB4B374D6AB3D1774A13ED663D">
    <w:name w:val="D6B0F3FB4B374D6AB3D1774A13ED663D"/>
    <w:rsid w:val="006627C4"/>
  </w:style>
  <w:style w:type="paragraph" w:customStyle="1" w:styleId="E29AB0793FF1433F805FAB875CD78796">
    <w:name w:val="E29AB0793FF1433F805FAB875CD78796"/>
    <w:rsid w:val="006627C4"/>
  </w:style>
  <w:style w:type="paragraph" w:customStyle="1" w:styleId="36C382B6EA0F4E98A2360B2631F4C99D">
    <w:name w:val="36C382B6EA0F4E98A2360B2631F4C99D"/>
    <w:rsid w:val="006627C4"/>
  </w:style>
  <w:style w:type="paragraph" w:customStyle="1" w:styleId="80E6CF1B70A04C5093C4A4C0658D284A">
    <w:name w:val="80E6CF1B70A04C5093C4A4C0658D284A"/>
    <w:rsid w:val="006627C4"/>
  </w:style>
  <w:style w:type="paragraph" w:customStyle="1" w:styleId="8D05F3A2E509436D9761AF05ACB4CDE3">
    <w:name w:val="8D05F3A2E509436D9761AF05ACB4CDE3"/>
    <w:rsid w:val="006627C4"/>
  </w:style>
  <w:style w:type="paragraph" w:customStyle="1" w:styleId="FF62D80874ED461AAFA196E38185DA5F">
    <w:name w:val="FF62D80874ED461AAFA196E38185DA5F"/>
    <w:rsid w:val="006627C4"/>
  </w:style>
  <w:style w:type="paragraph" w:customStyle="1" w:styleId="AF146FCB1C9049F794B0C4161D275FBB">
    <w:name w:val="AF146FCB1C9049F794B0C4161D275FBB"/>
    <w:rsid w:val="006627C4"/>
  </w:style>
  <w:style w:type="paragraph" w:customStyle="1" w:styleId="7FBBBD9BDD1F4365944A89677CEE759C">
    <w:name w:val="7FBBBD9BDD1F4365944A89677CEE759C"/>
    <w:rsid w:val="006627C4"/>
  </w:style>
  <w:style w:type="paragraph" w:customStyle="1" w:styleId="B793105E19EC40A389AA15F5E94D1092">
    <w:name w:val="B793105E19EC40A389AA15F5E94D1092"/>
    <w:rsid w:val="006627C4"/>
  </w:style>
  <w:style w:type="paragraph" w:customStyle="1" w:styleId="C05F91C3EA8A4CA2A8595E425E91E6CB">
    <w:name w:val="C05F91C3EA8A4CA2A8595E425E91E6CB"/>
    <w:rsid w:val="006627C4"/>
  </w:style>
  <w:style w:type="paragraph" w:customStyle="1" w:styleId="19835B0C5EB44552AAB998E8CC3F08BE">
    <w:name w:val="19835B0C5EB44552AAB998E8CC3F08BE"/>
    <w:rsid w:val="006627C4"/>
  </w:style>
  <w:style w:type="paragraph" w:customStyle="1" w:styleId="84E7DFA6EACC4CBF8345C04336E7B720">
    <w:name w:val="84E7DFA6EACC4CBF8345C04336E7B720"/>
    <w:rsid w:val="006627C4"/>
  </w:style>
  <w:style w:type="paragraph" w:customStyle="1" w:styleId="2463763612B242CC94A7390801C705A1">
    <w:name w:val="2463763612B242CC94A7390801C705A1"/>
    <w:rsid w:val="006627C4"/>
  </w:style>
  <w:style w:type="paragraph" w:customStyle="1" w:styleId="7032AEAC35624FDFB0F0B2BBA51A99A5">
    <w:name w:val="7032AEAC35624FDFB0F0B2BBA51A99A5"/>
    <w:rsid w:val="006627C4"/>
  </w:style>
  <w:style w:type="paragraph" w:customStyle="1" w:styleId="FBB442BF08FC44B4AE495A20C6032BF1">
    <w:name w:val="FBB442BF08FC44B4AE495A20C6032BF1"/>
    <w:rsid w:val="006627C4"/>
  </w:style>
  <w:style w:type="paragraph" w:customStyle="1" w:styleId="884671C2F8C8486AB1D292DE1600C458">
    <w:name w:val="884671C2F8C8486AB1D292DE1600C458"/>
    <w:rsid w:val="006627C4"/>
  </w:style>
  <w:style w:type="paragraph" w:customStyle="1" w:styleId="1AF1B39CC56E47D882EF9B199E1ECD81">
    <w:name w:val="1AF1B39CC56E47D882EF9B199E1ECD81"/>
    <w:rsid w:val="006627C4"/>
  </w:style>
  <w:style w:type="paragraph" w:customStyle="1" w:styleId="5DB4C750155840369696F096B46BEB26">
    <w:name w:val="5DB4C750155840369696F096B46BEB26"/>
    <w:rsid w:val="006627C4"/>
  </w:style>
  <w:style w:type="paragraph" w:customStyle="1" w:styleId="3A30BA78B3894F9C9D4287FD7E50A771">
    <w:name w:val="3A30BA78B3894F9C9D4287FD7E50A771"/>
    <w:rsid w:val="006627C4"/>
  </w:style>
  <w:style w:type="paragraph" w:customStyle="1" w:styleId="440EBFE0A2474EAC82E8F94E5B27999B">
    <w:name w:val="440EBFE0A2474EAC82E8F94E5B27999B"/>
    <w:rsid w:val="006627C4"/>
  </w:style>
  <w:style w:type="paragraph" w:customStyle="1" w:styleId="22FB21CCE19B4B66BC7E7AD4F51921C9">
    <w:name w:val="22FB21CCE19B4B66BC7E7AD4F51921C9"/>
    <w:rsid w:val="006627C4"/>
  </w:style>
  <w:style w:type="paragraph" w:customStyle="1" w:styleId="0F969E48E9C246408E826559C3009D32">
    <w:name w:val="0F969E48E9C246408E826559C3009D32"/>
    <w:rsid w:val="006627C4"/>
  </w:style>
  <w:style w:type="paragraph" w:customStyle="1" w:styleId="964970D276784982838693490BADEACD">
    <w:name w:val="964970D276784982838693490BADEACD"/>
    <w:rsid w:val="006627C4"/>
  </w:style>
  <w:style w:type="paragraph" w:customStyle="1" w:styleId="CF9E348CBFAE4DD5AE0E6BB3391D94D7">
    <w:name w:val="CF9E348CBFAE4DD5AE0E6BB3391D94D7"/>
    <w:rsid w:val="006627C4"/>
  </w:style>
  <w:style w:type="paragraph" w:customStyle="1" w:styleId="55EE2C76B6E44DAD9F67F7BD6A30A398">
    <w:name w:val="55EE2C76B6E44DAD9F67F7BD6A30A398"/>
    <w:rsid w:val="006627C4"/>
  </w:style>
  <w:style w:type="paragraph" w:customStyle="1" w:styleId="C9F7CD112A8246459920836721156830">
    <w:name w:val="C9F7CD112A8246459920836721156830"/>
    <w:rsid w:val="006627C4"/>
  </w:style>
  <w:style w:type="paragraph" w:customStyle="1" w:styleId="1FB09FC407E7400395D5B67E956D58C8">
    <w:name w:val="1FB09FC407E7400395D5B67E956D58C8"/>
    <w:rsid w:val="006627C4"/>
  </w:style>
  <w:style w:type="paragraph" w:customStyle="1" w:styleId="C5443EDC023B4D2493F4CB572D8A4BDC">
    <w:name w:val="C5443EDC023B4D2493F4CB572D8A4BDC"/>
    <w:rsid w:val="006627C4"/>
  </w:style>
  <w:style w:type="paragraph" w:customStyle="1" w:styleId="E71D9142FDDB486D8E02B53D7F3355CA">
    <w:name w:val="E71D9142FDDB486D8E02B53D7F3355CA"/>
    <w:rsid w:val="006627C4"/>
  </w:style>
  <w:style w:type="paragraph" w:customStyle="1" w:styleId="7B7703DBFCFD455182D855772CB8BF1E">
    <w:name w:val="7B7703DBFCFD455182D855772CB8BF1E"/>
    <w:rsid w:val="006627C4"/>
  </w:style>
  <w:style w:type="paragraph" w:customStyle="1" w:styleId="0C6BD94228724543A4CA3EAE9CA78052">
    <w:name w:val="0C6BD94228724543A4CA3EAE9CA78052"/>
    <w:rsid w:val="006627C4"/>
  </w:style>
  <w:style w:type="paragraph" w:customStyle="1" w:styleId="3B08C839F35B4D788F9531A585B5B09F">
    <w:name w:val="3B08C839F35B4D788F9531A585B5B09F"/>
    <w:rsid w:val="006627C4"/>
  </w:style>
  <w:style w:type="paragraph" w:customStyle="1" w:styleId="455D0EDC312A41E396EAFA7E4A25E02A">
    <w:name w:val="455D0EDC312A41E396EAFA7E4A25E02A"/>
    <w:rsid w:val="006627C4"/>
  </w:style>
  <w:style w:type="paragraph" w:customStyle="1" w:styleId="5E9280B7D78D41B9931DCB3780DED1E5">
    <w:name w:val="5E9280B7D78D41B9931DCB3780DED1E5"/>
    <w:rsid w:val="006627C4"/>
  </w:style>
  <w:style w:type="paragraph" w:customStyle="1" w:styleId="A7A74A0F0B0841D69DE66B1F8BB4BD66">
    <w:name w:val="A7A74A0F0B0841D69DE66B1F8BB4BD66"/>
    <w:rsid w:val="006627C4"/>
  </w:style>
  <w:style w:type="paragraph" w:customStyle="1" w:styleId="E185247B506C442EAFCFDE0AFAB3673A">
    <w:name w:val="E185247B506C442EAFCFDE0AFAB3673A"/>
    <w:rsid w:val="006627C4"/>
  </w:style>
  <w:style w:type="paragraph" w:customStyle="1" w:styleId="F10EC1FFDCC949FC82AA2107B9B60A7E">
    <w:name w:val="F10EC1FFDCC949FC82AA2107B9B60A7E"/>
    <w:rsid w:val="006627C4"/>
  </w:style>
  <w:style w:type="paragraph" w:customStyle="1" w:styleId="C7C01D5CDCD94FF89661CCD1AE08F3EE">
    <w:name w:val="C7C01D5CDCD94FF89661CCD1AE08F3EE"/>
    <w:rsid w:val="006627C4"/>
  </w:style>
  <w:style w:type="paragraph" w:customStyle="1" w:styleId="5DCD2A87A3A248769F7A9BAAB79E2747">
    <w:name w:val="5DCD2A87A3A248769F7A9BAAB79E2747"/>
    <w:rsid w:val="006627C4"/>
  </w:style>
  <w:style w:type="paragraph" w:customStyle="1" w:styleId="572650ACABC0422DB70ED44F2E379A59">
    <w:name w:val="572650ACABC0422DB70ED44F2E379A59"/>
    <w:rsid w:val="006627C4"/>
  </w:style>
  <w:style w:type="paragraph" w:customStyle="1" w:styleId="B9DB53BAE8C649B5B3B5D9795BD35D9C">
    <w:name w:val="B9DB53BAE8C649B5B3B5D9795BD35D9C"/>
    <w:rsid w:val="006627C4"/>
  </w:style>
  <w:style w:type="paragraph" w:customStyle="1" w:styleId="DAA21C2E09234263B82D46FBD28838F7">
    <w:name w:val="DAA21C2E09234263B82D46FBD28838F7"/>
    <w:rsid w:val="006627C4"/>
  </w:style>
  <w:style w:type="paragraph" w:customStyle="1" w:styleId="4A569721D09C4B29BD505E74FDBD9C4A">
    <w:name w:val="4A569721D09C4B29BD505E74FDBD9C4A"/>
    <w:rsid w:val="006627C4"/>
  </w:style>
  <w:style w:type="paragraph" w:customStyle="1" w:styleId="95A26006BDF146C1A44C5E6B569042C6">
    <w:name w:val="95A26006BDF146C1A44C5E6B569042C6"/>
    <w:rsid w:val="006627C4"/>
  </w:style>
  <w:style w:type="paragraph" w:customStyle="1" w:styleId="4AF613EB33E44ABDBEE217696B556335">
    <w:name w:val="4AF613EB33E44ABDBEE217696B556335"/>
    <w:rsid w:val="006627C4"/>
  </w:style>
  <w:style w:type="paragraph" w:customStyle="1" w:styleId="FB9065196A5A4C189977A8E05A955004">
    <w:name w:val="FB9065196A5A4C189977A8E05A955004"/>
    <w:rsid w:val="006627C4"/>
  </w:style>
  <w:style w:type="paragraph" w:customStyle="1" w:styleId="F7DEF183B8344A6A83E645D3C3B6C524">
    <w:name w:val="F7DEF183B8344A6A83E645D3C3B6C524"/>
    <w:rsid w:val="006627C4"/>
  </w:style>
  <w:style w:type="paragraph" w:customStyle="1" w:styleId="04B268E0A88142E49BFAA8F392684DB1">
    <w:name w:val="04B268E0A88142E49BFAA8F392684DB1"/>
    <w:rsid w:val="006627C4"/>
  </w:style>
  <w:style w:type="paragraph" w:customStyle="1" w:styleId="781467E5C4904EB5BAEEE21456D359A9">
    <w:name w:val="781467E5C4904EB5BAEEE21456D359A9"/>
    <w:rsid w:val="006627C4"/>
  </w:style>
  <w:style w:type="paragraph" w:customStyle="1" w:styleId="66FCB4BBE6614E79B75B4412084E8E82">
    <w:name w:val="66FCB4BBE6614E79B75B4412084E8E82"/>
    <w:rsid w:val="006627C4"/>
  </w:style>
  <w:style w:type="paragraph" w:customStyle="1" w:styleId="DB089D7B94DA4EA68658B39132E0037F">
    <w:name w:val="DB089D7B94DA4EA68658B39132E0037F"/>
    <w:rsid w:val="006627C4"/>
  </w:style>
  <w:style w:type="paragraph" w:customStyle="1" w:styleId="EBEB7AFDEB09411F84D7A590BD02B56A">
    <w:name w:val="EBEB7AFDEB09411F84D7A590BD02B56A"/>
    <w:rsid w:val="006627C4"/>
  </w:style>
  <w:style w:type="paragraph" w:customStyle="1" w:styleId="C1470001E8BB4258B99A09EA2F16E778">
    <w:name w:val="C1470001E8BB4258B99A09EA2F16E778"/>
    <w:rsid w:val="006627C4"/>
  </w:style>
  <w:style w:type="paragraph" w:customStyle="1" w:styleId="B542A75BE3634B34AF99F81FD17848FB">
    <w:name w:val="B542A75BE3634B34AF99F81FD17848FB"/>
    <w:rsid w:val="006627C4"/>
  </w:style>
  <w:style w:type="paragraph" w:customStyle="1" w:styleId="8370A15470AE4DB88BEDEE2849CB1202">
    <w:name w:val="8370A15470AE4DB88BEDEE2849CB1202"/>
    <w:rsid w:val="006627C4"/>
  </w:style>
  <w:style w:type="paragraph" w:customStyle="1" w:styleId="1849217242A448F3A61BBB6CCF90A6E4">
    <w:name w:val="1849217242A448F3A61BBB6CCF90A6E4"/>
    <w:rsid w:val="006627C4"/>
  </w:style>
  <w:style w:type="paragraph" w:customStyle="1" w:styleId="9AAA0233500D48C7B6C5E06F9F44FBDE">
    <w:name w:val="9AAA0233500D48C7B6C5E06F9F44FBDE"/>
    <w:rsid w:val="006627C4"/>
  </w:style>
  <w:style w:type="paragraph" w:customStyle="1" w:styleId="178B509E4EEB4F64B16F424664AF0C8A">
    <w:name w:val="178B509E4EEB4F64B16F424664AF0C8A"/>
    <w:rsid w:val="006627C4"/>
  </w:style>
  <w:style w:type="paragraph" w:customStyle="1" w:styleId="463C7AEA0BED408AB399A724FD33025F">
    <w:name w:val="463C7AEA0BED408AB399A724FD33025F"/>
    <w:rsid w:val="006627C4"/>
  </w:style>
  <w:style w:type="paragraph" w:customStyle="1" w:styleId="AA71C52A29514ACEB01BC2E90D0C5D5D">
    <w:name w:val="AA71C52A29514ACEB01BC2E90D0C5D5D"/>
    <w:rsid w:val="006627C4"/>
  </w:style>
  <w:style w:type="paragraph" w:customStyle="1" w:styleId="66AC22C7C3674E4BBC59EB0B1147BF35">
    <w:name w:val="66AC22C7C3674E4BBC59EB0B1147BF35"/>
    <w:rsid w:val="006627C4"/>
  </w:style>
  <w:style w:type="paragraph" w:customStyle="1" w:styleId="25814C7D22FA4C4E8B1D74EAF3FC277D">
    <w:name w:val="25814C7D22FA4C4E8B1D74EAF3FC277D"/>
    <w:rsid w:val="00B04D58"/>
  </w:style>
  <w:style w:type="paragraph" w:customStyle="1" w:styleId="0F577EB159204116915DDE1688BC1A14">
    <w:name w:val="0F577EB159204116915DDE1688BC1A14"/>
    <w:rsid w:val="00B04D58"/>
  </w:style>
  <w:style w:type="paragraph" w:customStyle="1" w:styleId="20AE5DE1413C4AA28A45449B26081A76">
    <w:name w:val="20AE5DE1413C4AA28A45449B26081A76"/>
    <w:rsid w:val="00B04D58"/>
  </w:style>
  <w:style w:type="paragraph" w:customStyle="1" w:styleId="A5DF6185FAAE44BDAC28E17B37FF47FC">
    <w:name w:val="A5DF6185FAAE44BDAC28E17B37FF47FC"/>
    <w:rsid w:val="00B04D58"/>
  </w:style>
  <w:style w:type="paragraph" w:customStyle="1" w:styleId="C457179E3C684EB78CF969E5642017EB">
    <w:name w:val="C457179E3C684EB78CF969E5642017EB"/>
    <w:rsid w:val="00B04D58"/>
  </w:style>
  <w:style w:type="paragraph" w:customStyle="1" w:styleId="A102281C33FB466297563C33BD2B8EBB">
    <w:name w:val="A102281C33FB466297563C33BD2B8EBB"/>
    <w:rsid w:val="00514B12"/>
  </w:style>
  <w:style w:type="paragraph" w:customStyle="1" w:styleId="08F6DEB693C14D3B95F4BE6CE3A30E1E">
    <w:name w:val="08F6DEB693C14D3B95F4BE6CE3A30E1E"/>
    <w:rsid w:val="00514B12"/>
  </w:style>
  <w:style w:type="paragraph" w:customStyle="1" w:styleId="563A6000F7B948B6866C98A46224FD9D">
    <w:name w:val="563A6000F7B948B6866C98A46224FD9D"/>
    <w:rsid w:val="00514B12"/>
  </w:style>
  <w:style w:type="paragraph" w:customStyle="1" w:styleId="DBEF1AA0565B43B9979BF8D76D1D2084">
    <w:name w:val="DBEF1AA0565B43B9979BF8D76D1D2084"/>
    <w:rsid w:val="00514B12"/>
  </w:style>
  <w:style w:type="paragraph" w:customStyle="1" w:styleId="AC80987B73EA438088A98B54209E8F0C">
    <w:name w:val="AC80987B73EA438088A98B54209E8F0C"/>
    <w:rsid w:val="00514B12"/>
  </w:style>
  <w:style w:type="paragraph" w:customStyle="1" w:styleId="7983181C531E48BB917E1AB4631853A8">
    <w:name w:val="7983181C531E48BB917E1AB4631853A8"/>
    <w:rsid w:val="00514B12"/>
  </w:style>
  <w:style w:type="paragraph" w:customStyle="1" w:styleId="186019C65B1A4A0FB114941989D9533E">
    <w:name w:val="186019C65B1A4A0FB114941989D9533E"/>
    <w:rsid w:val="00514B12"/>
  </w:style>
  <w:style w:type="paragraph" w:customStyle="1" w:styleId="C22D336EAEDC4EF5B5919BFC45911041">
    <w:name w:val="C22D336EAEDC4EF5B5919BFC45911041"/>
    <w:rsid w:val="00514B12"/>
  </w:style>
  <w:style w:type="paragraph" w:customStyle="1" w:styleId="3971755775C6443CBD54A52BFE4044D5">
    <w:name w:val="3971755775C6443CBD54A52BFE4044D5"/>
    <w:rsid w:val="00514B12"/>
  </w:style>
  <w:style w:type="paragraph" w:customStyle="1" w:styleId="931FE6E949B64FB19BE2AF2BD7B5A13F">
    <w:name w:val="931FE6E949B64FB19BE2AF2BD7B5A13F"/>
    <w:rsid w:val="00514B12"/>
  </w:style>
  <w:style w:type="paragraph" w:customStyle="1" w:styleId="5E21064352524621A0595F999A80A7DF">
    <w:name w:val="5E21064352524621A0595F999A80A7DF"/>
    <w:rsid w:val="00514B12"/>
  </w:style>
  <w:style w:type="paragraph" w:customStyle="1" w:styleId="00DE13B9B7AC45A195F6EC926839035E">
    <w:name w:val="00DE13B9B7AC45A195F6EC926839035E"/>
    <w:rsid w:val="00514B12"/>
  </w:style>
  <w:style w:type="paragraph" w:customStyle="1" w:styleId="29C9FA1057C64630BFC67E162CFDE6C6">
    <w:name w:val="29C9FA1057C64630BFC67E162CFDE6C6"/>
    <w:rsid w:val="00514B12"/>
  </w:style>
  <w:style w:type="paragraph" w:customStyle="1" w:styleId="3458EF6A07F54E6CAC8D517F66D60BB3">
    <w:name w:val="3458EF6A07F54E6CAC8D517F66D60BB3"/>
    <w:rsid w:val="00514B12"/>
  </w:style>
  <w:style w:type="paragraph" w:customStyle="1" w:styleId="D918067487264F00AE7523453AB86754">
    <w:name w:val="D918067487264F00AE7523453AB86754"/>
    <w:rsid w:val="00514B12"/>
  </w:style>
  <w:style w:type="paragraph" w:customStyle="1" w:styleId="4D1D223140C34459A4D23C001DB148AD">
    <w:name w:val="4D1D223140C34459A4D23C001DB148AD"/>
    <w:rsid w:val="00514B12"/>
  </w:style>
  <w:style w:type="paragraph" w:customStyle="1" w:styleId="F0EF781A7EF74AC0B19EED606EF4C75B">
    <w:name w:val="F0EF781A7EF74AC0B19EED606EF4C75B"/>
    <w:rsid w:val="00514B12"/>
  </w:style>
  <w:style w:type="paragraph" w:customStyle="1" w:styleId="E7679B1FF63D4684A38068EC4518F7FA">
    <w:name w:val="E7679B1FF63D4684A38068EC4518F7FA"/>
    <w:rsid w:val="00514B12"/>
  </w:style>
  <w:style w:type="paragraph" w:customStyle="1" w:styleId="0C921A6371634945A9155DB4B266AE09">
    <w:name w:val="0C921A6371634945A9155DB4B266AE09"/>
    <w:rsid w:val="00514B12"/>
  </w:style>
  <w:style w:type="paragraph" w:customStyle="1" w:styleId="B48AC7DF256547B98F09BC0682554781">
    <w:name w:val="B48AC7DF256547B98F09BC0682554781"/>
    <w:rsid w:val="00514B12"/>
  </w:style>
  <w:style w:type="paragraph" w:customStyle="1" w:styleId="514326273EAC452DA5A7E061B4B29F2E">
    <w:name w:val="514326273EAC452DA5A7E061B4B29F2E"/>
    <w:rsid w:val="00514B12"/>
  </w:style>
  <w:style w:type="paragraph" w:customStyle="1" w:styleId="999834CA605E4D9883B072FE6C4AA788">
    <w:name w:val="999834CA605E4D9883B072FE6C4AA788"/>
    <w:rsid w:val="00514B12"/>
  </w:style>
  <w:style w:type="paragraph" w:customStyle="1" w:styleId="CDA04DD6E3F541E5A9AA0B3ECDB4EA5D">
    <w:name w:val="CDA04DD6E3F541E5A9AA0B3ECDB4EA5D"/>
    <w:rsid w:val="00514B12"/>
  </w:style>
  <w:style w:type="paragraph" w:customStyle="1" w:styleId="1F223A50B97E43DFA5A8A2C2EB3718A4">
    <w:name w:val="1F223A50B97E43DFA5A8A2C2EB3718A4"/>
    <w:rsid w:val="00514B12"/>
  </w:style>
  <w:style w:type="paragraph" w:customStyle="1" w:styleId="22B63323E8AC4FB8915F117684585FF5">
    <w:name w:val="22B63323E8AC4FB8915F117684585FF5"/>
    <w:rsid w:val="00514B12"/>
  </w:style>
  <w:style w:type="paragraph" w:customStyle="1" w:styleId="D626665BDFED4E6B915C864706EF6A9C">
    <w:name w:val="D626665BDFED4E6B915C864706EF6A9C"/>
    <w:rsid w:val="00514B12"/>
  </w:style>
  <w:style w:type="paragraph" w:customStyle="1" w:styleId="042E18C81172415CBA4A348CD7A66616">
    <w:name w:val="042E18C81172415CBA4A348CD7A66616"/>
    <w:rsid w:val="00514B12"/>
  </w:style>
  <w:style w:type="paragraph" w:customStyle="1" w:styleId="12C7340B578649B79961D208650E56A5">
    <w:name w:val="12C7340B578649B79961D208650E56A5"/>
    <w:rsid w:val="00514B12"/>
  </w:style>
  <w:style w:type="paragraph" w:customStyle="1" w:styleId="4CAA44E600C34890B4C05EEE774F7F80">
    <w:name w:val="4CAA44E600C34890B4C05EEE774F7F80"/>
    <w:rsid w:val="00514B12"/>
  </w:style>
  <w:style w:type="paragraph" w:customStyle="1" w:styleId="BCEF6156CCBC4DB98FC0757161D930BF">
    <w:name w:val="BCEF6156CCBC4DB98FC0757161D930BF"/>
    <w:rsid w:val="00514B12"/>
  </w:style>
  <w:style w:type="paragraph" w:customStyle="1" w:styleId="77C9E7597EE6488EBACE92A5C679A87D">
    <w:name w:val="77C9E7597EE6488EBACE92A5C679A87D"/>
    <w:rsid w:val="00514B12"/>
  </w:style>
  <w:style w:type="paragraph" w:customStyle="1" w:styleId="A967B4D55D1B404C81B98E700A849F18">
    <w:name w:val="A967B4D55D1B404C81B98E700A849F18"/>
    <w:rsid w:val="00514B12"/>
  </w:style>
  <w:style w:type="paragraph" w:customStyle="1" w:styleId="91E2D2AB444E4DD5B037366276ECFBC5">
    <w:name w:val="91E2D2AB444E4DD5B037366276ECFBC5"/>
    <w:rsid w:val="00514B12"/>
  </w:style>
  <w:style w:type="paragraph" w:customStyle="1" w:styleId="00157A1169954EF8B1B86C27F2ED6DF2">
    <w:name w:val="00157A1169954EF8B1B86C27F2ED6DF2"/>
    <w:rsid w:val="00514B12"/>
  </w:style>
  <w:style w:type="paragraph" w:customStyle="1" w:styleId="12D9F8C0170B40FF8FE765FA599100AD">
    <w:name w:val="12D9F8C0170B40FF8FE765FA599100AD"/>
    <w:rsid w:val="00514B12"/>
  </w:style>
  <w:style w:type="paragraph" w:customStyle="1" w:styleId="92EA1D0A16DC48C5A08163F069E8B0F7">
    <w:name w:val="92EA1D0A16DC48C5A08163F069E8B0F7"/>
    <w:rsid w:val="00514B12"/>
  </w:style>
  <w:style w:type="paragraph" w:customStyle="1" w:styleId="F56C05BBCFBA4C248345A1FAC997FD49">
    <w:name w:val="F56C05BBCFBA4C248345A1FAC997FD49"/>
    <w:rsid w:val="00514B12"/>
  </w:style>
  <w:style w:type="paragraph" w:customStyle="1" w:styleId="1FBA6C46418C4C38A096B1DD0D869E0A">
    <w:name w:val="1FBA6C46418C4C38A096B1DD0D869E0A"/>
    <w:rsid w:val="00514B12"/>
  </w:style>
  <w:style w:type="paragraph" w:customStyle="1" w:styleId="782D7A884C9448CE8309B9250EA40034">
    <w:name w:val="782D7A884C9448CE8309B9250EA40034"/>
    <w:rsid w:val="00514B12"/>
  </w:style>
  <w:style w:type="paragraph" w:customStyle="1" w:styleId="D161BC99DC44480788A9C942F9F29C24">
    <w:name w:val="D161BC99DC44480788A9C942F9F29C24"/>
    <w:rsid w:val="00514B12"/>
  </w:style>
  <w:style w:type="paragraph" w:customStyle="1" w:styleId="17A565EFBE6A451DBA7E57205ECF1E9D">
    <w:name w:val="17A565EFBE6A451DBA7E57205ECF1E9D"/>
    <w:rsid w:val="00514B12"/>
  </w:style>
  <w:style w:type="paragraph" w:customStyle="1" w:styleId="D0253B8B4FB04C69BA147ADC4238717C">
    <w:name w:val="D0253B8B4FB04C69BA147ADC4238717C"/>
    <w:rsid w:val="00514B12"/>
  </w:style>
  <w:style w:type="paragraph" w:customStyle="1" w:styleId="2A63C860D28E4A119AAFC5B3D30705FA">
    <w:name w:val="2A63C860D28E4A119AAFC5B3D30705FA"/>
    <w:rsid w:val="00514B12"/>
  </w:style>
  <w:style w:type="paragraph" w:customStyle="1" w:styleId="A663D16203104DE396E3F9839C8B514C">
    <w:name w:val="A663D16203104DE396E3F9839C8B514C"/>
    <w:rsid w:val="00514B12"/>
  </w:style>
  <w:style w:type="paragraph" w:customStyle="1" w:styleId="59481210927244D78C4E07C941AADAA7">
    <w:name w:val="59481210927244D78C4E07C941AADAA7"/>
    <w:rsid w:val="00514B12"/>
  </w:style>
  <w:style w:type="paragraph" w:customStyle="1" w:styleId="D616E14BBC4143949337A1F8118036D2">
    <w:name w:val="D616E14BBC4143949337A1F8118036D2"/>
    <w:rsid w:val="00514B12"/>
  </w:style>
  <w:style w:type="paragraph" w:customStyle="1" w:styleId="436AADAE0A544073B78C173FE558CCC0">
    <w:name w:val="436AADAE0A544073B78C173FE558CCC0"/>
    <w:rsid w:val="00514B12"/>
  </w:style>
  <w:style w:type="paragraph" w:customStyle="1" w:styleId="68FCD9220DDA41D68D240003BCC9E625">
    <w:name w:val="68FCD9220DDA41D68D240003BCC9E625"/>
    <w:rsid w:val="00514B12"/>
  </w:style>
  <w:style w:type="paragraph" w:customStyle="1" w:styleId="05B181BC18024B16B247A2541C556170">
    <w:name w:val="05B181BC18024B16B247A2541C556170"/>
    <w:rsid w:val="00514B12"/>
  </w:style>
  <w:style w:type="paragraph" w:customStyle="1" w:styleId="58F13344363C4990A3B2D0F58C19A685">
    <w:name w:val="58F13344363C4990A3B2D0F58C19A685"/>
    <w:rsid w:val="00514B12"/>
  </w:style>
  <w:style w:type="paragraph" w:customStyle="1" w:styleId="B965912E0A484B628592FB4594C0B8B5">
    <w:name w:val="B965912E0A484B628592FB4594C0B8B5"/>
    <w:rsid w:val="00514B12"/>
  </w:style>
  <w:style w:type="paragraph" w:customStyle="1" w:styleId="EE15AE09627449C9945123610060FC2D">
    <w:name w:val="EE15AE09627449C9945123610060FC2D"/>
    <w:rsid w:val="00514B12"/>
  </w:style>
  <w:style w:type="paragraph" w:customStyle="1" w:styleId="28E03D822DC742F6AFB6C1BFC02F7A75">
    <w:name w:val="28E03D822DC742F6AFB6C1BFC02F7A75"/>
    <w:rsid w:val="00514B12"/>
  </w:style>
  <w:style w:type="paragraph" w:customStyle="1" w:styleId="531872AAD1EF4615B3D009FA2B7683CB">
    <w:name w:val="531872AAD1EF4615B3D009FA2B7683CB"/>
    <w:rsid w:val="00514B12"/>
  </w:style>
  <w:style w:type="paragraph" w:customStyle="1" w:styleId="61EDC41AC3D547B98BB2EE9275DCDD23">
    <w:name w:val="61EDC41AC3D547B98BB2EE9275DCDD23"/>
    <w:rsid w:val="00514B12"/>
  </w:style>
  <w:style w:type="paragraph" w:customStyle="1" w:styleId="E1644BBEE18149DEBD89887AD0CE0EE6">
    <w:name w:val="E1644BBEE18149DEBD89887AD0CE0EE6"/>
    <w:rsid w:val="00514B12"/>
  </w:style>
  <w:style w:type="paragraph" w:customStyle="1" w:styleId="888F0D2DAF414C0095C1FFA0376626B2">
    <w:name w:val="888F0D2DAF414C0095C1FFA0376626B2"/>
    <w:rsid w:val="00514B12"/>
  </w:style>
  <w:style w:type="paragraph" w:customStyle="1" w:styleId="F3ECC0ECA22D4581B7C61AF5C1D5F544">
    <w:name w:val="F3ECC0ECA22D4581B7C61AF5C1D5F544"/>
    <w:rsid w:val="00514B12"/>
  </w:style>
  <w:style w:type="paragraph" w:customStyle="1" w:styleId="5E5B279EB88149879977BDA12A0EECF9">
    <w:name w:val="5E5B279EB88149879977BDA12A0EECF9"/>
    <w:rsid w:val="00514B12"/>
  </w:style>
  <w:style w:type="paragraph" w:customStyle="1" w:styleId="4FF6D41450804023932DFAC10FBDBFC8">
    <w:name w:val="4FF6D41450804023932DFAC10FBDBFC8"/>
    <w:rsid w:val="00514B12"/>
  </w:style>
  <w:style w:type="paragraph" w:customStyle="1" w:styleId="042AA934D1C5459B95E5A14D300573E2">
    <w:name w:val="042AA934D1C5459B95E5A14D300573E2"/>
    <w:rsid w:val="00514B12"/>
  </w:style>
  <w:style w:type="paragraph" w:customStyle="1" w:styleId="3F18142533F44CBD9BB00D524EFC7D6B">
    <w:name w:val="3F18142533F44CBD9BB00D524EFC7D6B"/>
    <w:rsid w:val="00514B12"/>
  </w:style>
  <w:style w:type="paragraph" w:customStyle="1" w:styleId="A29A74C8A2D44442A8E220D69F757F78">
    <w:name w:val="A29A74C8A2D44442A8E220D69F757F78"/>
    <w:rsid w:val="00514B12"/>
  </w:style>
  <w:style w:type="paragraph" w:customStyle="1" w:styleId="F0AFE58389754D53B6FE7A32C10655A3">
    <w:name w:val="F0AFE58389754D53B6FE7A32C10655A3"/>
    <w:rsid w:val="00514B12"/>
  </w:style>
  <w:style w:type="paragraph" w:customStyle="1" w:styleId="AA34AC824B5E4A15A4711D9BC40FA945">
    <w:name w:val="AA34AC824B5E4A15A4711D9BC40FA945"/>
    <w:rsid w:val="00514B12"/>
  </w:style>
  <w:style w:type="paragraph" w:customStyle="1" w:styleId="999783768C5B4B85A177C0E1E2E0ECB5">
    <w:name w:val="999783768C5B4B85A177C0E1E2E0ECB5"/>
    <w:rsid w:val="00514B12"/>
  </w:style>
  <w:style w:type="paragraph" w:customStyle="1" w:styleId="553C43C333214E5CAF5445A4E6431420">
    <w:name w:val="553C43C333214E5CAF5445A4E6431420"/>
    <w:rsid w:val="00514B12"/>
  </w:style>
  <w:style w:type="paragraph" w:customStyle="1" w:styleId="0A5C9393033347ECB5E51B884D23F6C6">
    <w:name w:val="0A5C9393033347ECB5E51B884D23F6C6"/>
    <w:rsid w:val="00514B12"/>
  </w:style>
  <w:style w:type="paragraph" w:customStyle="1" w:styleId="FD8F4D0688484BF6A4A27ACCA616581E">
    <w:name w:val="FD8F4D0688484BF6A4A27ACCA616581E"/>
    <w:rsid w:val="00514B12"/>
  </w:style>
  <w:style w:type="paragraph" w:customStyle="1" w:styleId="264A8311A6EA442C9B7906681F172134">
    <w:name w:val="264A8311A6EA442C9B7906681F172134"/>
    <w:rsid w:val="00514B12"/>
  </w:style>
  <w:style w:type="paragraph" w:customStyle="1" w:styleId="0A887A666765449DB17B34536628F4F1">
    <w:name w:val="0A887A666765449DB17B34536628F4F1"/>
    <w:rsid w:val="00514B12"/>
  </w:style>
  <w:style w:type="paragraph" w:customStyle="1" w:styleId="3C55A393F2924A72BD214877432F6CE1">
    <w:name w:val="3C55A393F2924A72BD214877432F6CE1"/>
    <w:rsid w:val="00514B12"/>
  </w:style>
  <w:style w:type="paragraph" w:customStyle="1" w:styleId="2AB0330989BA480DB51B934EFF6D8C2B">
    <w:name w:val="2AB0330989BA480DB51B934EFF6D8C2B"/>
    <w:rsid w:val="00514B12"/>
  </w:style>
  <w:style w:type="paragraph" w:customStyle="1" w:styleId="9BE9E3763E4F4C78888E29F9A7174271">
    <w:name w:val="9BE9E3763E4F4C78888E29F9A7174271"/>
    <w:rsid w:val="00514B12"/>
  </w:style>
  <w:style w:type="paragraph" w:customStyle="1" w:styleId="1D21A6B3EBC146EB887BCFA5EFB90635">
    <w:name w:val="1D21A6B3EBC146EB887BCFA5EFB90635"/>
    <w:rsid w:val="00514B12"/>
  </w:style>
  <w:style w:type="paragraph" w:customStyle="1" w:styleId="E2616CDF31EC4FB69CA276CE1ECE6533">
    <w:name w:val="E2616CDF31EC4FB69CA276CE1ECE6533"/>
    <w:rsid w:val="00514B12"/>
  </w:style>
  <w:style w:type="paragraph" w:customStyle="1" w:styleId="D181A81741B143FBB6D3BC2A72B22B80">
    <w:name w:val="D181A81741B143FBB6D3BC2A72B22B80"/>
    <w:rsid w:val="00514B12"/>
  </w:style>
  <w:style w:type="paragraph" w:customStyle="1" w:styleId="79FE336409F14961BF661E235218F3DB">
    <w:name w:val="79FE336409F14961BF661E235218F3DB"/>
    <w:rsid w:val="00514B12"/>
  </w:style>
  <w:style w:type="paragraph" w:customStyle="1" w:styleId="BF92FB528CEC49F6B19A7323A4349EE3">
    <w:name w:val="BF92FB528CEC49F6B19A7323A4349EE3"/>
    <w:rsid w:val="00514B12"/>
  </w:style>
  <w:style w:type="paragraph" w:customStyle="1" w:styleId="8BCDE089052F4225A117DE33DF45C341">
    <w:name w:val="8BCDE089052F4225A117DE33DF45C341"/>
    <w:rsid w:val="00514B12"/>
  </w:style>
  <w:style w:type="paragraph" w:customStyle="1" w:styleId="7262EC34F5C8426FAD278462ADB998B4">
    <w:name w:val="7262EC34F5C8426FAD278462ADB998B4"/>
    <w:rsid w:val="00514B12"/>
  </w:style>
  <w:style w:type="paragraph" w:customStyle="1" w:styleId="235DF69073F5404D949DF4BE51B5B8C2">
    <w:name w:val="235DF69073F5404D949DF4BE51B5B8C2"/>
    <w:rsid w:val="00514B12"/>
  </w:style>
  <w:style w:type="paragraph" w:customStyle="1" w:styleId="16E5B82E86AD41B182626FD8CFCC9DBA">
    <w:name w:val="16E5B82E86AD41B182626FD8CFCC9DBA"/>
    <w:rsid w:val="00514B12"/>
  </w:style>
  <w:style w:type="paragraph" w:customStyle="1" w:styleId="467FB9DCE7924597B506A728E8BEA12D">
    <w:name w:val="467FB9DCE7924597B506A728E8BEA12D"/>
    <w:rsid w:val="00514B12"/>
  </w:style>
  <w:style w:type="paragraph" w:customStyle="1" w:styleId="663F0F91882B4D36BF65A4BF9F6AA326">
    <w:name w:val="663F0F91882B4D36BF65A4BF9F6AA326"/>
    <w:rsid w:val="00514B12"/>
  </w:style>
  <w:style w:type="paragraph" w:customStyle="1" w:styleId="BDB616CF454C4634A14895C55BA49DCE">
    <w:name w:val="BDB616CF454C4634A14895C55BA49DCE"/>
    <w:rsid w:val="00514B12"/>
  </w:style>
  <w:style w:type="paragraph" w:customStyle="1" w:styleId="57DB4E5362BB4F0EB5695CDE8699274A">
    <w:name w:val="57DB4E5362BB4F0EB5695CDE8699274A"/>
    <w:rsid w:val="00514B12"/>
  </w:style>
  <w:style w:type="paragraph" w:customStyle="1" w:styleId="91E4A4A2093A45C9B063D7EE6651AD08">
    <w:name w:val="91E4A4A2093A45C9B063D7EE6651AD08"/>
    <w:rsid w:val="00514B12"/>
  </w:style>
  <w:style w:type="paragraph" w:customStyle="1" w:styleId="69BDB5F0BBE14A5AB1197F6FC5A23EA6">
    <w:name w:val="69BDB5F0BBE14A5AB1197F6FC5A23EA6"/>
    <w:rsid w:val="00514B12"/>
  </w:style>
  <w:style w:type="paragraph" w:customStyle="1" w:styleId="1E15FCFC715841F8AFBFD75393418191">
    <w:name w:val="1E15FCFC715841F8AFBFD75393418191"/>
    <w:rsid w:val="00514B12"/>
  </w:style>
  <w:style w:type="paragraph" w:customStyle="1" w:styleId="B00EFC6027CE4684BE1E108C6C231A2F">
    <w:name w:val="B00EFC6027CE4684BE1E108C6C231A2F"/>
    <w:rsid w:val="00514B12"/>
  </w:style>
  <w:style w:type="paragraph" w:customStyle="1" w:styleId="E057B82BFAEE4F57A78EC20A4C20BF52">
    <w:name w:val="E057B82BFAEE4F57A78EC20A4C20BF52"/>
    <w:rsid w:val="00514B12"/>
  </w:style>
  <w:style w:type="paragraph" w:customStyle="1" w:styleId="B3240AC3209B49949CCBF06F237FC45E">
    <w:name w:val="B3240AC3209B49949CCBF06F237FC45E"/>
    <w:rsid w:val="00514B12"/>
  </w:style>
  <w:style w:type="paragraph" w:customStyle="1" w:styleId="F7924B674C7048A2BFA5B545CBB232C7">
    <w:name w:val="F7924B674C7048A2BFA5B545CBB232C7"/>
    <w:rsid w:val="00514B12"/>
  </w:style>
  <w:style w:type="paragraph" w:customStyle="1" w:styleId="F701F88B49B4490C9E269E3646D34BC7">
    <w:name w:val="F701F88B49B4490C9E269E3646D34BC7"/>
    <w:rsid w:val="00514B12"/>
  </w:style>
  <w:style w:type="paragraph" w:customStyle="1" w:styleId="B6CF9F7151B54D149C8339A01937A786">
    <w:name w:val="B6CF9F7151B54D149C8339A01937A786"/>
    <w:rsid w:val="00514B12"/>
  </w:style>
  <w:style w:type="paragraph" w:customStyle="1" w:styleId="EB029D54EC914F1B956C70F4AC6E6EDD">
    <w:name w:val="EB029D54EC914F1B956C70F4AC6E6EDD"/>
    <w:rsid w:val="00514B12"/>
  </w:style>
  <w:style w:type="paragraph" w:customStyle="1" w:styleId="862A46C1B4BF4BC28A531C8783C2CAB8">
    <w:name w:val="862A46C1B4BF4BC28A531C8783C2CAB8"/>
    <w:rsid w:val="00514B12"/>
  </w:style>
  <w:style w:type="paragraph" w:customStyle="1" w:styleId="6AC5EE74CEDE410BA56A5FAF1141CCA3">
    <w:name w:val="6AC5EE74CEDE410BA56A5FAF1141CCA3"/>
    <w:rsid w:val="00514B12"/>
  </w:style>
  <w:style w:type="paragraph" w:customStyle="1" w:styleId="0B2AA32B2F984D36B1D1AFDFE30A4B31">
    <w:name w:val="0B2AA32B2F984D36B1D1AFDFE30A4B31"/>
    <w:rsid w:val="00514B12"/>
  </w:style>
  <w:style w:type="paragraph" w:customStyle="1" w:styleId="D1E466BF88114D68BAA91520D5FF0898">
    <w:name w:val="D1E466BF88114D68BAA91520D5FF0898"/>
    <w:rsid w:val="00514B12"/>
  </w:style>
  <w:style w:type="paragraph" w:customStyle="1" w:styleId="C4A933ECF2B14D45A56C769086137FCE">
    <w:name w:val="C4A933ECF2B14D45A56C769086137FCE"/>
    <w:rsid w:val="00514B12"/>
  </w:style>
  <w:style w:type="paragraph" w:customStyle="1" w:styleId="F1F841B242B64191A7C29647A57446B5">
    <w:name w:val="F1F841B242B64191A7C29647A57446B5"/>
    <w:rsid w:val="00514B12"/>
  </w:style>
  <w:style w:type="paragraph" w:customStyle="1" w:styleId="56665185E90143708F783C08DBADE2A5">
    <w:name w:val="56665185E90143708F783C08DBADE2A5"/>
    <w:rsid w:val="00514B12"/>
  </w:style>
  <w:style w:type="paragraph" w:customStyle="1" w:styleId="1D4BB6B608B242B69709395FE1450F50">
    <w:name w:val="1D4BB6B608B242B69709395FE1450F50"/>
    <w:rsid w:val="00514B12"/>
  </w:style>
  <w:style w:type="paragraph" w:customStyle="1" w:styleId="4BB3C68C00ED40BBA404CDC59CD904FE">
    <w:name w:val="4BB3C68C00ED40BBA404CDC59CD904FE"/>
    <w:rsid w:val="00514B12"/>
  </w:style>
  <w:style w:type="paragraph" w:customStyle="1" w:styleId="EB8829CB9EBE4880B6AA48B418E2362D">
    <w:name w:val="EB8829CB9EBE4880B6AA48B418E2362D"/>
    <w:rsid w:val="00514B12"/>
  </w:style>
  <w:style w:type="paragraph" w:customStyle="1" w:styleId="50F9C494E5F44737BDFD9CEA684F27DC">
    <w:name w:val="50F9C494E5F44737BDFD9CEA684F27DC"/>
    <w:rsid w:val="00514B12"/>
  </w:style>
  <w:style w:type="paragraph" w:customStyle="1" w:styleId="F2B49858C2D94B94AB896A169AC62A89">
    <w:name w:val="F2B49858C2D94B94AB896A169AC62A89"/>
    <w:rsid w:val="00514B12"/>
  </w:style>
  <w:style w:type="paragraph" w:customStyle="1" w:styleId="8ADA303AC2BC41A68D3EBD38D11309CA">
    <w:name w:val="8ADA303AC2BC41A68D3EBD38D11309CA"/>
    <w:rsid w:val="00541DB9"/>
  </w:style>
  <w:style w:type="paragraph" w:customStyle="1" w:styleId="D767CEA37D4E46C2A4C41E23C3CBEA8C">
    <w:name w:val="D767CEA37D4E46C2A4C41E23C3CBEA8C"/>
    <w:rsid w:val="00541DB9"/>
  </w:style>
  <w:style w:type="paragraph" w:customStyle="1" w:styleId="FA1F459EEFB64C2BA2F2FC334DF9A530">
    <w:name w:val="FA1F459EEFB64C2BA2F2FC334DF9A530"/>
    <w:rsid w:val="00541DB9"/>
  </w:style>
  <w:style w:type="paragraph" w:customStyle="1" w:styleId="EE0E8D9F55F1489DA4682A17A33D2A26">
    <w:name w:val="EE0E8D9F55F1489DA4682A17A33D2A26"/>
    <w:rsid w:val="00541DB9"/>
  </w:style>
  <w:style w:type="paragraph" w:customStyle="1" w:styleId="51607F5847F24CECA1449439021753E2">
    <w:name w:val="51607F5847F24CECA1449439021753E2"/>
    <w:rsid w:val="00541DB9"/>
  </w:style>
  <w:style w:type="paragraph" w:customStyle="1" w:styleId="83BBC93F62D24FB89BC98F09F1C707CE">
    <w:name w:val="83BBC93F62D24FB89BC98F09F1C707CE"/>
    <w:rsid w:val="00541DB9"/>
  </w:style>
  <w:style w:type="paragraph" w:customStyle="1" w:styleId="F968AF168C074636B7DD1F7FD356791A">
    <w:name w:val="F968AF168C074636B7DD1F7FD356791A"/>
    <w:rsid w:val="00541DB9"/>
  </w:style>
  <w:style w:type="paragraph" w:customStyle="1" w:styleId="0AC3F9093B284C228E23F2CC17B8E94C">
    <w:name w:val="0AC3F9093B284C228E23F2CC17B8E94C"/>
    <w:rsid w:val="00D23CB3"/>
  </w:style>
  <w:style w:type="paragraph" w:customStyle="1" w:styleId="723FE7C803764C138B38B61DC295EB95">
    <w:name w:val="723FE7C803764C138B38B61DC295EB95"/>
    <w:rsid w:val="00896475"/>
  </w:style>
  <w:style w:type="paragraph" w:customStyle="1" w:styleId="EB8B2DE241234954A6C97FE4D7E620EF">
    <w:name w:val="EB8B2DE241234954A6C97FE4D7E620EF"/>
    <w:rsid w:val="00896475"/>
  </w:style>
  <w:style w:type="paragraph" w:customStyle="1" w:styleId="21FA41052396407B9E69E5306483B985">
    <w:name w:val="21FA41052396407B9E69E5306483B985"/>
    <w:rsid w:val="00896475"/>
  </w:style>
  <w:style w:type="paragraph" w:customStyle="1" w:styleId="70EF27B377AC4A868C152A65EF623D47">
    <w:name w:val="70EF27B377AC4A868C152A65EF623D47"/>
    <w:rsid w:val="00896475"/>
  </w:style>
  <w:style w:type="paragraph" w:customStyle="1" w:styleId="39FBB96F50CB40E6BFA7BA7C360A90F8">
    <w:name w:val="39FBB96F50CB40E6BFA7BA7C360A90F8"/>
    <w:rsid w:val="00896475"/>
  </w:style>
  <w:style w:type="paragraph" w:customStyle="1" w:styleId="64DD1C096E9C471B9DBCF37F642C630F">
    <w:name w:val="64DD1C096E9C471B9DBCF37F642C630F"/>
    <w:rsid w:val="00896475"/>
  </w:style>
  <w:style w:type="paragraph" w:customStyle="1" w:styleId="96FB80C8A90B4408ADEC03E3D8F13317">
    <w:name w:val="96FB80C8A90B4408ADEC03E3D8F13317"/>
    <w:rsid w:val="00896475"/>
  </w:style>
  <w:style w:type="paragraph" w:customStyle="1" w:styleId="B1B3878B700B4AFD959E36A8A5E2097F">
    <w:name w:val="B1B3878B700B4AFD959E36A8A5E2097F"/>
    <w:rsid w:val="00896475"/>
  </w:style>
  <w:style w:type="paragraph" w:customStyle="1" w:styleId="E6D0ACFBC10F4A9C9BAD50BC94D0A63C">
    <w:name w:val="E6D0ACFBC10F4A9C9BAD50BC94D0A63C"/>
    <w:rsid w:val="00896475"/>
  </w:style>
  <w:style w:type="paragraph" w:customStyle="1" w:styleId="18704194119A4C2DA57D5C7F7CFE4801">
    <w:name w:val="18704194119A4C2DA57D5C7F7CFE4801"/>
    <w:rsid w:val="00896475"/>
  </w:style>
  <w:style w:type="paragraph" w:customStyle="1" w:styleId="199FD7FBDE294E62A379FB574A2FC201">
    <w:name w:val="199FD7FBDE294E62A379FB574A2FC201"/>
    <w:rsid w:val="00896475"/>
  </w:style>
  <w:style w:type="paragraph" w:customStyle="1" w:styleId="AE75735E4D0343FF9EEAE9C2DF8B6A8D">
    <w:name w:val="AE75735E4D0343FF9EEAE9C2DF8B6A8D"/>
    <w:rsid w:val="00896475"/>
  </w:style>
  <w:style w:type="paragraph" w:customStyle="1" w:styleId="FE968064A597445786E64D4E158AB42C">
    <w:name w:val="FE968064A597445786E64D4E158AB42C"/>
    <w:rsid w:val="00896475"/>
  </w:style>
  <w:style w:type="paragraph" w:customStyle="1" w:styleId="8235CDFC711C41FCB225E575111A333B">
    <w:name w:val="8235CDFC711C41FCB225E575111A333B"/>
    <w:rsid w:val="00896475"/>
  </w:style>
  <w:style w:type="paragraph" w:customStyle="1" w:styleId="6CBF3C0242694C40A9911715ABD3CFF9">
    <w:name w:val="6CBF3C0242694C40A9911715ABD3CFF9"/>
    <w:rsid w:val="00896475"/>
  </w:style>
  <w:style w:type="paragraph" w:customStyle="1" w:styleId="38CDB82A92984A21BEDF82876090622D">
    <w:name w:val="38CDB82A92984A21BEDF82876090622D"/>
    <w:rsid w:val="00896475"/>
  </w:style>
  <w:style w:type="paragraph" w:customStyle="1" w:styleId="3D4C35FFD84D44D0970EA0F6A3DFD26B">
    <w:name w:val="3D4C35FFD84D44D0970EA0F6A3DFD26B"/>
    <w:rsid w:val="00896475"/>
  </w:style>
  <w:style w:type="paragraph" w:customStyle="1" w:styleId="27BFBD278F244B98B084EB27153C20B9">
    <w:name w:val="27BFBD278F244B98B084EB27153C20B9"/>
    <w:rsid w:val="00896475"/>
  </w:style>
  <w:style w:type="paragraph" w:customStyle="1" w:styleId="6F5971ECFCE14DC0BA1D4788CAA3CCE1">
    <w:name w:val="6F5971ECFCE14DC0BA1D4788CAA3CCE1"/>
    <w:rsid w:val="00896475"/>
  </w:style>
  <w:style w:type="paragraph" w:customStyle="1" w:styleId="F1B6A73D133C4BAF995687F137506E20">
    <w:name w:val="F1B6A73D133C4BAF995687F137506E20"/>
    <w:rsid w:val="00896475"/>
  </w:style>
  <w:style w:type="paragraph" w:customStyle="1" w:styleId="06E0F0A94D4C4F4DA79C1A00FDA5A127">
    <w:name w:val="06E0F0A94D4C4F4DA79C1A00FDA5A127"/>
    <w:rsid w:val="00896475"/>
  </w:style>
  <w:style w:type="paragraph" w:customStyle="1" w:styleId="425DF4F4DD86480EAEF14EEDB4AE5787">
    <w:name w:val="425DF4F4DD86480EAEF14EEDB4AE5787"/>
    <w:rsid w:val="00896475"/>
  </w:style>
  <w:style w:type="paragraph" w:customStyle="1" w:styleId="00CCD71823684127B33B724C54BA3ECE">
    <w:name w:val="00CCD71823684127B33B724C54BA3ECE"/>
    <w:rsid w:val="00896475"/>
  </w:style>
  <w:style w:type="paragraph" w:customStyle="1" w:styleId="F018FE5566DF49928C8C874BA910EAF7">
    <w:name w:val="F018FE5566DF49928C8C874BA910EAF7"/>
    <w:rsid w:val="00896475"/>
  </w:style>
  <w:style w:type="paragraph" w:customStyle="1" w:styleId="C3252361C6CC42359E512FF025748BAF">
    <w:name w:val="C3252361C6CC42359E512FF025748BAF"/>
    <w:rsid w:val="00896475"/>
  </w:style>
  <w:style w:type="paragraph" w:customStyle="1" w:styleId="AB53E02B70CD4148BED28B28318B3D02">
    <w:name w:val="AB53E02B70CD4148BED28B28318B3D02"/>
    <w:rsid w:val="00896475"/>
  </w:style>
  <w:style w:type="paragraph" w:customStyle="1" w:styleId="7E6A2FFD258C4805AF87A8DEFC1E9E2E">
    <w:name w:val="7E6A2FFD258C4805AF87A8DEFC1E9E2E"/>
    <w:rsid w:val="00896475"/>
  </w:style>
  <w:style w:type="paragraph" w:customStyle="1" w:styleId="3B7A85E90D4C4473A7F14A71FBF70F79">
    <w:name w:val="3B7A85E90D4C4473A7F14A71FBF70F79"/>
    <w:rsid w:val="00896475"/>
  </w:style>
  <w:style w:type="paragraph" w:customStyle="1" w:styleId="59ED7A0D54E1476BA89A133EBF037DD8">
    <w:name w:val="59ED7A0D54E1476BA89A133EBF037DD8"/>
    <w:rsid w:val="00896475"/>
  </w:style>
  <w:style w:type="paragraph" w:customStyle="1" w:styleId="BD6EA9B615534C569DA943A0DD86FB40">
    <w:name w:val="BD6EA9B615534C569DA943A0DD86FB40"/>
    <w:rsid w:val="00896475"/>
  </w:style>
  <w:style w:type="paragraph" w:customStyle="1" w:styleId="6FFEA58AE01F4CB48F662975F94166EF">
    <w:name w:val="6FFEA58AE01F4CB48F662975F94166EF"/>
    <w:rsid w:val="00896475"/>
  </w:style>
  <w:style w:type="paragraph" w:customStyle="1" w:styleId="6E01B891525E4FA5A35C03C0B37E69E9">
    <w:name w:val="6E01B891525E4FA5A35C03C0B37E69E9"/>
    <w:rsid w:val="00896475"/>
  </w:style>
  <w:style w:type="paragraph" w:customStyle="1" w:styleId="22ACD9D08FAA402B911150266D990A41">
    <w:name w:val="22ACD9D08FAA402B911150266D990A41"/>
    <w:rsid w:val="00896475"/>
  </w:style>
  <w:style w:type="paragraph" w:customStyle="1" w:styleId="DE5054E3CFCC470394A8D9CFC166FDD4">
    <w:name w:val="DE5054E3CFCC470394A8D9CFC166FDD4"/>
    <w:rsid w:val="00896475"/>
  </w:style>
  <w:style w:type="paragraph" w:customStyle="1" w:styleId="F7D47ADACFD7436686EBB5D1B731C8DF">
    <w:name w:val="F7D47ADACFD7436686EBB5D1B731C8DF"/>
    <w:rsid w:val="00896475"/>
  </w:style>
  <w:style w:type="paragraph" w:customStyle="1" w:styleId="C5F2D70DC08942AEA51960228A51858A">
    <w:name w:val="C5F2D70DC08942AEA51960228A51858A"/>
    <w:rsid w:val="00896475"/>
  </w:style>
  <w:style w:type="paragraph" w:customStyle="1" w:styleId="87A126F9107E4EBAB1F496A2244B30C1">
    <w:name w:val="87A126F9107E4EBAB1F496A2244B30C1"/>
    <w:rsid w:val="00896475"/>
  </w:style>
  <w:style w:type="paragraph" w:customStyle="1" w:styleId="AD471E012B6A44689099E2793A3A00FB">
    <w:name w:val="AD471E012B6A44689099E2793A3A00FB"/>
    <w:rsid w:val="00896475"/>
  </w:style>
  <w:style w:type="paragraph" w:customStyle="1" w:styleId="E47B256CF8FC4AB5A027725D021F8E9C">
    <w:name w:val="E47B256CF8FC4AB5A027725D021F8E9C"/>
    <w:rsid w:val="00896475"/>
  </w:style>
  <w:style w:type="paragraph" w:customStyle="1" w:styleId="97BFC290C3324427964536B782C36389">
    <w:name w:val="97BFC290C3324427964536B782C36389"/>
    <w:rsid w:val="00896475"/>
  </w:style>
  <w:style w:type="paragraph" w:customStyle="1" w:styleId="D96714145A8E4447BA90061A2C7AF5BC">
    <w:name w:val="D96714145A8E4447BA90061A2C7AF5BC"/>
    <w:rsid w:val="00896475"/>
  </w:style>
  <w:style w:type="paragraph" w:customStyle="1" w:styleId="71644B37A06E40D18CCED3D733188FB4">
    <w:name w:val="71644B37A06E40D18CCED3D733188FB4"/>
    <w:rsid w:val="00896475"/>
  </w:style>
  <w:style w:type="paragraph" w:customStyle="1" w:styleId="F9E8AB779C9848F59EAA1EC402C3C211">
    <w:name w:val="F9E8AB779C9848F59EAA1EC402C3C211"/>
    <w:rsid w:val="00896475"/>
  </w:style>
  <w:style w:type="paragraph" w:customStyle="1" w:styleId="86A536E62BCB43E995973BCD7EDF1EBA">
    <w:name w:val="86A536E62BCB43E995973BCD7EDF1EBA"/>
    <w:rsid w:val="00896475"/>
  </w:style>
  <w:style w:type="paragraph" w:customStyle="1" w:styleId="371DE3D24A9B4298B0DEC1C990277D41">
    <w:name w:val="371DE3D24A9B4298B0DEC1C990277D41"/>
    <w:rsid w:val="00896475"/>
  </w:style>
  <w:style w:type="paragraph" w:customStyle="1" w:styleId="230C151AB19642B09E6A3356ADB907D7">
    <w:name w:val="230C151AB19642B09E6A3356ADB907D7"/>
    <w:rsid w:val="00896475"/>
  </w:style>
  <w:style w:type="paragraph" w:customStyle="1" w:styleId="A3C1CDA4F87F4CFDB914BAAB1CBDD2DD">
    <w:name w:val="A3C1CDA4F87F4CFDB914BAAB1CBDD2DD"/>
    <w:rsid w:val="00896475"/>
  </w:style>
  <w:style w:type="paragraph" w:customStyle="1" w:styleId="82F5419D40D44152B41D2879606395F7">
    <w:name w:val="82F5419D40D44152B41D2879606395F7"/>
    <w:rsid w:val="00896475"/>
  </w:style>
  <w:style w:type="paragraph" w:customStyle="1" w:styleId="3ACF64600F7E4BF585FD5A5146D4831D">
    <w:name w:val="3ACF64600F7E4BF585FD5A5146D4831D"/>
    <w:rsid w:val="00896475"/>
  </w:style>
  <w:style w:type="paragraph" w:customStyle="1" w:styleId="17C792DFD9A24B4DA1D7560C05C7D314">
    <w:name w:val="17C792DFD9A24B4DA1D7560C05C7D314"/>
    <w:rsid w:val="00896475"/>
  </w:style>
  <w:style w:type="paragraph" w:customStyle="1" w:styleId="AEB387DACBE140AAB46CF72518B6012A">
    <w:name w:val="AEB387DACBE140AAB46CF72518B6012A"/>
    <w:rsid w:val="00896475"/>
  </w:style>
  <w:style w:type="paragraph" w:customStyle="1" w:styleId="25E10A87BE664554A0C7F1507422744D">
    <w:name w:val="25E10A87BE664554A0C7F1507422744D"/>
    <w:rsid w:val="00896475"/>
  </w:style>
  <w:style w:type="paragraph" w:customStyle="1" w:styleId="C128890A1CE8432787922FFE392D79F0">
    <w:name w:val="C128890A1CE8432787922FFE392D79F0"/>
    <w:rsid w:val="00896475"/>
  </w:style>
  <w:style w:type="paragraph" w:customStyle="1" w:styleId="B9F641AF766D470DB45AEC97BD07D214">
    <w:name w:val="B9F641AF766D470DB45AEC97BD07D214"/>
    <w:rsid w:val="00896475"/>
  </w:style>
  <w:style w:type="paragraph" w:customStyle="1" w:styleId="94CDB10F76374034BC21C1662562116C">
    <w:name w:val="94CDB10F76374034BC21C1662562116C"/>
    <w:rsid w:val="00896475"/>
  </w:style>
  <w:style w:type="paragraph" w:customStyle="1" w:styleId="4C6F9870108540DF84585E69F933813B">
    <w:name w:val="4C6F9870108540DF84585E69F933813B"/>
    <w:rsid w:val="00896475"/>
  </w:style>
  <w:style w:type="paragraph" w:customStyle="1" w:styleId="F95C11BBBAC742D4AB47F420C2DD23A9">
    <w:name w:val="F95C11BBBAC742D4AB47F420C2DD23A9"/>
    <w:rsid w:val="00896475"/>
  </w:style>
  <w:style w:type="paragraph" w:customStyle="1" w:styleId="3214CF9510654884B774D9DB5CCEA2E8">
    <w:name w:val="3214CF9510654884B774D9DB5CCEA2E8"/>
    <w:rsid w:val="00896475"/>
  </w:style>
  <w:style w:type="paragraph" w:customStyle="1" w:styleId="182D2879032E4671B1D380A30D3BBE28">
    <w:name w:val="182D2879032E4671B1D380A30D3BBE28"/>
    <w:rsid w:val="00896475"/>
  </w:style>
  <w:style w:type="paragraph" w:customStyle="1" w:styleId="D1046733B12C437BB372D60EB76940C0">
    <w:name w:val="D1046733B12C437BB372D60EB76940C0"/>
    <w:rsid w:val="00896475"/>
  </w:style>
  <w:style w:type="paragraph" w:customStyle="1" w:styleId="7C5A72C42DF34F06A7D1146F199FB8D2">
    <w:name w:val="7C5A72C42DF34F06A7D1146F199FB8D2"/>
    <w:rsid w:val="00896475"/>
  </w:style>
  <w:style w:type="paragraph" w:customStyle="1" w:styleId="3B369F352A1640299A2EBE73BF28718D">
    <w:name w:val="3B369F352A1640299A2EBE73BF28718D"/>
    <w:rsid w:val="00896475"/>
  </w:style>
  <w:style w:type="paragraph" w:customStyle="1" w:styleId="919F5F4D104A4007814FD9BC7F5A9254">
    <w:name w:val="919F5F4D104A4007814FD9BC7F5A9254"/>
    <w:rsid w:val="00B9191B"/>
  </w:style>
  <w:style w:type="paragraph" w:customStyle="1" w:styleId="5FF21967CF3B4A30A35E17783F830E3E">
    <w:name w:val="5FF21967CF3B4A30A35E17783F830E3E"/>
    <w:rsid w:val="00B9191B"/>
  </w:style>
  <w:style w:type="paragraph" w:customStyle="1" w:styleId="1AEEB1E5AACE43058367087CD18D3D7F">
    <w:name w:val="1AEEB1E5AACE43058367087CD18D3D7F"/>
    <w:rsid w:val="00B9191B"/>
  </w:style>
  <w:style w:type="paragraph" w:customStyle="1" w:styleId="2BA956B7403A4800B4F4851D5123339D">
    <w:name w:val="2BA956B7403A4800B4F4851D5123339D"/>
    <w:rsid w:val="00B9191B"/>
  </w:style>
  <w:style w:type="paragraph" w:customStyle="1" w:styleId="AC4E6643DB334330B752339D0FBAD065">
    <w:name w:val="AC4E6643DB334330B752339D0FBAD065"/>
    <w:rsid w:val="00B9191B"/>
  </w:style>
  <w:style w:type="paragraph" w:customStyle="1" w:styleId="AD17FB932BCF46DD8856DCBC0E171EE8">
    <w:name w:val="AD17FB932BCF46DD8856DCBC0E171EE8"/>
    <w:rsid w:val="00B9191B"/>
  </w:style>
  <w:style w:type="paragraph" w:customStyle="1" w:styleId="E0935B17D31B44F8ABF892F42C899320">
    <w:name w:val="E0935B17D31B44F8ABF892F42C899320"/>
    <w:rsid w:val="00B9191B"/>
  </w:style>
  <w:style w:type="paragraph" w:customStyle="1" w:styleId="B157B441F7044DB7A58182DD18E91A6F">
    <w:name w:val="B157B441F7044DB7A58182DD18E91A6F"/>
    <w:rsid w:val="00B9191B"/>
  </w:style>
  <w:style w:type="paragraph" w:customStyle="1" w:styleId="2D8014862450425BB7E864C4EF274307">
    <w:name w:val="2D8014862450425BB7E864C4EF274307"/>
    <w:rsid w:val="00B9191B"/>
  </w:style>
  <w:style w:type="paragraph" w:customStyle="1" w:styleId="C07A19F403D44ACF8271D8CDB6512167">
    <w:name w:val="C07A19F403D44ACF8271D8CDB6512167"/>
    <w:rsid w:val="00B9191B"/>
  </w:style>
  <w:style w:type="paragraph" w:customStyle="1" w:styleId="536AC7B2ADD74F61A76ADA4485C7A81A">
    <w:name w:val="536AC7B2ADD74F61A76ADA4485C7A81A"/>
    <w:rsid w:val="00B9191B"/>
  </w:style>
  <w:style w:type="paragraph" w:customStyle="1" w:styleId="22F18CA763BC438E94CDFAFB64FF0D49">
    <w:name w:val="22F18CA763BC438E94CDFAFB64FF0D49"/>
    <w:rsid w:val="00B9191B"/>
  </w:style>
  <w:style w:type="paragraph" w:customStyle="1" w:styleId="4778938143D740CE950E3F424DBC25CE">
    <w:name w:val="4778938143D740CE950E3F424DBC25CE"/>
    <w:rsid w:val="00B9191B"/>
  </w:style>
  <w:style w:type="paragraph" w:customStyle="1" w:styleId="1780F9D61B474461AF3F629BFA50284E">
    <w:name w:val="1780F9D61B474461AF3F629BFA50284E"/>
    <w:rsid w:val="00B9191B"/>
  </w:style>
  <w:style w:type="paragraph" w:customStyle="1" w:styleId="01A1650607CC496B9DA507EF8372C7B6">
    <w:name w:val="01A1650607CC496B9DA507EF8372C7B6"/>
    <w:rsid w:val="00B9191B"/>
  </w:style>
  <w:style w:type="paragraph" w:customStyle="1" w:styleId="539FF0FD835641D28BA4B1863F431543">
    <w:name w:val="539FF0FD835641D28BA4B1863F431543"/>
    <w:rsid w:val="00B9191B"/>
  </w:style>
  <w:style w:type="paragraph" w:customStyle="1" w:styleId="8BCC361AC70C416A9844CE402435C3F3">
    <w:name w:val="8BCC361AC70C416A9844CE402435C3F3"/>
    <w:rsid w:val="00B9191B"/>
  </w:style>
  <w:style w:type="paragraph" w:customStyle="1" w:styleId="7F405AB744094D688461ABA61DE32B72">
    <w:name w:val="7F405AB744094D688461ABA61DE32B72"/>
    <w:rsid w:val="00B9191B"/>
  </w:style>
  <w:style w:type="paragraph" w:customStyle="1" w:styleId="AEA4459F9CA846EAA61567651EB89D96">
    <w:name w:val="AEA4459F9CA846EAA61567651EB89D96"/>
    <w:rsid w:val="00B9191B"/>
  </w:style>
  <w:style w:type="paragraph" w:customStyle="1" w:styleId="FCBB08CD244D4F1E97CD107A4E3C4322">
    <w:name w:val="FCBB08CD244D4F1E97CD107A4E3C4322"/>
    <w:rsid w:val="00B9191B"/>
  </w:style>
  <w:style w:type="paragraph" w:customStyle="1" w:styleId="C5A94154B71C44058511AA814E480E65">
    <w:name w:val="C5A94154B71C44058511AA814E480E65"/>
    <w:rsid w:val="00B9191B"/>
  </w:style>
  <w:style w:type="paragraph" w:customStyle="1" w:styleId="66ADA7F12CDB4E7CBCD578058F3C018E">
    <w:name w:val="66ADA7F12CDB4E7CBCD578058F3C018E"/>
    <w:rsid w:val="00B9191B"/>
  </w:style>
  <w:style w:type="paragraph" w:customStyle="1" w:styleId="A1C9CA1B26464827982DF37630AB0F98">
    <w:name w:val="A1C9CA1B26464827982DF37630AB0F98"/>
    <w:rsid w:val="00B9191B"/>
  </w:style>
  <w:style w:type="paragraph" w:customStyle="1" w:styleId="9EC59A273CBB40F4A361F8A6A22C5EB0">
    <w:name w:val="9EC59A273CBB40F4A361F8A6A22C5EB0"/>
    <w:rsid w:val="00B9191B"/>
  </w:style>
  <w:style w:type="paragraph" w:customStyle="1" w:styleId="5489403780CB49E3ACCDA497924A1B29">
    <w:name w:val="5489403780CB49E3ACCDA497924A1B29"/>
    <w:rsid w:val="00B9191B"/>
  </w:style>
  <w:style w:type="paragraph" w:customStyle="1" w:styleId="6354C38C14E2455AA94B05E27F02FEB6">
    <w:name w:val="6354C38C14E2455AA94B05E27F02FEB6"/>
    <w:rsid w:val="00B9191B"/>
  </w:style>
  <w:style w:type="paragraph" w:customStyle="1" w:styleId="BA364AD9576D4D1783A709DA8942095D">
    <w:name w:val="BA364AD9576D4D1783A709DA8942095D"/>
    <w:rsid w:val="00B9191B"/>
  </w:style>
  <w:style w:type="paragraph" w:customStyle="1" w:styleId="4661503ECA904D62B93E5567C38DA6F0">
    <w:name w:val="4661503ECA904D62B93E5567C38DA6F0"/>
    <w:rsid w:val="00B9191B"/>
  </w:style>
  <w:style w:type="paragraph" w:customStyle="1" w:styleId="194FBB270FDD4079B06E875359FB51F1">
    <w:name w:val="194FBB270FDD4079B06E875359FB51F1"/>
    <w:rsid w:val="00B9191B"/>
  </w:style>
  <w:style w:type="paragraph" w:customStyle="1" w:styleId="56DE946245B94A82B259F65071087774">
    <w:name w:val="56DE946245B94A82B259F65071087774"/>
    <w:rsid w:val="00B9191B"/>
  </w:style>
  <w:style w:type="paragraph" w:customStyle="1" w:styleId="2765D148BE5A4883A8FFFB8AB7F42DC6">
    <w:name w:val="2765D148BE5A4883A8FFFB8AB7F42DC6"/>
    <w:rsid w:val="00B9191B"/>
  </w:style>
  <w:style w:type="paragraph" w:customStyle="1" w:styleId="89393637D1464D36953D21E279E50A19">
    <w:name w:val="89393637D1464D36953D21E279E50A19"/>
    <w:rsid w:val="00B9191B"/>
  </w:style>
  <w:style w:type="paragraph" w:customStyle="1" w:styleId="7CE42AA1F34149209BF54F1B9D738C23">
    <w:name w:val="7CE42AA1F34149209BF54F1B9D738C23"/>
    <w:rsid w:val="00B9191B"/>
  </w:style>
  <w:style w:type="paragraph" w:customStyle="1" w:styleId="BF2C61AF30CF444F992204741FE1B026">
    <w:name w:val="BF2C61AF30CF444F992204741FE1B026"/>
    <w:rsid w:val="00B9191B"/>
  </w:style>
  <w:style w:type="paragraph" w:customStyle="1" w:styleId="7DE8CD2A04124E378E9F2D9EEB145324">
    <w:name w:val="7DE8CD2A04124E378E9F2D9EEB145324"/>
    <w:rsid w:val="00B9191B"/>
  </w:style>
  <w:style w:type="paragraph" w:customStyle="1" w:styleId="224E46D73DA9482FA722467517E07564">
    <w:name w:val="224E46D73DA9482FA722467517E07564"/>
    <w:rsid w:val="00B9191B"/>
  </w:style>
  <w:style w:type="paragraph" w:customStyle="1" w:styleId="302EC179634547539B3A3A42D5964AEB">
    <w:name w:val="302EC179634547539B3A3A42D5964AEB"/>
    <w:rsid w:val="00B9191B"/>
  </w:style>
  <w:style w:type="paragraph" w:customStyle="1" w:styleId="B4BF96954E764938AE044A5E803668E7">
    <w:name w:val="B4BF96954E764938AE044A5E803668E7"/>
    <w:rsid w:val="00B9191B"/>
  </w:style>
  <w:style w:type="paragraph" w:customStyle="1" w:styleId="864A8BB6A4CC4F209F6539FC7434922B">
    <w:name w:val="864A8BB6A4CC4F209F6539FC7434922B"/>
    <w:rsid w:val="00B9191B"/>
  </w:style>
  <w:style w:type="paragraph" w:customStyle="1" w:styleId="405267D51ACF47028D9D12FB4A0416A2">
    <w:name w:val="405267D51ACF47028D9D12FB4A0416A2"/>
    <w:rsid w:val="00B9191B"/>
  </w:style>
  <w:style w:type="paragraph" w:customStyle="1" w:styleId="2B9CF761229244C09347FFFDD5419962">
    <w:name w:val="2B9CF761229244C09347FFFDD5419962"/>
    <w:rsid w:val="00B9191B"/>
  </w:style>
  <w:style w:type="paragraph" w:customStyle="1" w:styleId="EBF11C8E10A44D8FAB530421FD6D3317">
    <w:name w:val="EBF11C8E10A44D8FAB530421FD6D3317"/>
    <w:rsid w:val="00B9191B"/>
  </w:style>
  <w:style w:type="paragraph" w:customStyle="1" w:styleId="691E673DFF7449D2B33D8422F71CE436">
    <w:name w:val="691E673DFF7449D2B33D8422F71CE436"/>
    <w:rsid w:val="00B9191B"/>
  </w:style>
  <w:style w:type="paragraph" w:customStyle="1" w:styleId="11A77D6BEC81488BA3024B142830098E">
    <w:name w:val="11A77D6BEC81488BA3024B142830098E"/>
    <w:rsid w:val="00B9191B"/>
  </w:style>
  <w:style w:type="paragraph" w:customStyle="1" w:styleId="CA5BAE3610084D4FA8BF928EB1D1677D">
    <w:name w:val="CA5BAE3610084D4FA8BF928EB1D1677D"/>
    <w:rsid w:val="00B9191B"/>
  </w:style>
  <w:style w:type="paragraph" w:customStyle="1" w:styleId="96F0FE26BB2B46E69BA2D3641579C924">
    <w:name w:val="96F0FE26BB2B46E69BA2D3641579C924"/>
    <w:rsid w:val="00B9191B"/>
  </w:style>
  <w:style w:type="paragraph" w:customStyle="1" w:styleId="9224D4E850254A7789CA82E2237CCB2B">
    <w:name w:val="9224D4E850254A7789CA82E2237CCB2B"/>
    <w:rsid w:val="00B9191B"/>
  </w:style>
  <w:style w:type="paragraph" w:customStyle="1" w:styleId="3B1FA71940B04B51A1C6732F8EFDF6CF">
    <w:name w:val="3B1FA71940B04B51A1C6732F8EFDF6CF"/>
    <w:rsid w:val="00B9191B"/>
  </w:style>
  <w:style w:type="paragraph" w:customStyle="1" w:styleId="1309D6D0D20A45E1BA797731147CA5AE">
    <w:name w:val="1309D6D0D20A45E1BA797731147CA5AE"/>
    <w:rsid w:val="00B9191B"/>
  </w:style>
  <w:style w:type="paragraph" w:customStyle="1" w:styleId="A6AC3FC22DF84449A3192F7C31AB2F1E">
    <w:name w:val="A6AC3FC22DF84449A3192F7C31AB2F1E"/>
    <w:rsid w:val="00B9191B"/>
  </w:style>
  <w:style w:type="paragraph" w:customStyle="1" w:styleId="BE59228F0F0043F784647448B668BA23">
    <w:name w:val="BE59228F0F0043F784647448B668BA23"/>
    <w:rsid w:val="00B9191B"/>
  </w:style>
  <w:style w:type="paragraph" w:customStyle="1" w:styleId="BD6BE63737194B99B18B5CA207E3704C">
    <w:name w:val="BD6BE63737194B99B18B5CA207E3704C"/>
    <w:rsid w:val="00B9191B"/>
  </w:style>
  <w:style w:type="paragraph" w:customStyle="1" w:styleId="D832F934CE804CD7A470DF5F25DF1E54">
    <w:name w:val="D832F934CE804CD7A470DF5F25DF1E54"/>
    <w:rsid w:val="00B9191B"/>
  </w:style>
  <w:style w:type="paragraph" w:customStyle="1" w:styleId="CD44CD468F1B4F64A70BEDA5085A655F">
    <w:name w:val="CD44CD468F1B4F64A70BEDA5085A655F"/>
    <w:rsid w:val="00B9191B"/>
  </w:style>
  <w:style w:type="paragraph" w:customStyle="1" w:styleId="32142D7D12FA4ED3A670EDEA9F7B1DE0">
    <w:name w:val="32142D7D12FA4ED3A670EDEA9F7B1DE0"/>
    <w:rsid w:val="00B9191B"/>
  </w:style>
  <w:style w:type="paragraph" w:customStyle="1" w:styleId="30B501FFCC394EC8B61206809D087DF5">
    <w:name w:val="30B501FFCC394EC8B61206809D087DF5"/>
    <w:rsid w:val="00B9191B"/>
  </w:style>
  <w:style w:type="paragraph" w:customStyle="1" w:styleId="073558D6FB8D42EAB8F5BC53CD2C17EA">
    <w:name w:val="073558D6FB8D42EAB8F5BC53CD2C17EA"/>
    <w:rsid w:val="00B9191B"/>
  </w:style>
  <w:style w:type="paragraph" w:customStyle="1" w:styleId="311637B820E642F287A5D598CBD16B4D">
    <w:name w:val="311637B820E642F287A5D598CBD16B4D"/>
    <w:rsid w:val="00B9191B"/>
  </w:style>
  <w:style w:type="paragraph" w:customStyle="1" w:styleId="A6861FC7A4624AF9BBEAB12C2E3B3917">
    <w:name w:val="A6861FC7A4624AF9BBEAB12C2E3B3917"/>
    <w:rsid w:val="00B9191B"/>
  </w:style>
  <w:style w:type="paragraph" w:customStyle="1" w:styleId="A86261F7330A4DDB89636F21F9BBBB36">
    <w:name w:val="A86261F7330A4DDB89636F21F9BBBB36"/>
    <w:rsid w:val="00B9191B"/>
  </w:style>
  <w:style w:type="paragraph" w:customStyle="1" w:styleId="9C1A0A7F23C5477F9A7B85C75FE86115">
    <w:name w:val="9C1A0A7F23C5477F9A7B85C75FE86115"/>
    <w:rsid w:val="00B9191B"/>
  </w:style>
  <w:style w:type="paragraph" w:customStyle="1" w:styleId="1D2C8BC6AC3A42BCAF0A9B2AE6771C3E">
    <w:name w:val="1D2C8BC6AC3A42BCAF0A9B2AE6771C3E"/>
    <w:rsid w:val="00B9191B"/>
  </w:style>
  <w:style w:type="paragraph" w:customStyle="1" w:styleId="67A44B097F434844808B206EDFE2E6AB">
    <w:name w:val="67A44B097F434844808B206EDFE2E6AB"/>
    <w:rsid w:val="00B9191B"/>
  </w:style>
  <w:style w:type="paragraph" w:customStyle="1" w:styleId="52ACE7AA6A6A4C119FF361200ED64E2B">
    <w:name w:val="52ACE7AA6A6A4C119FF361200ED64E2B"/>
    <w:rsid w:val="00B9191B"/>
  </w:style>
  <w:style w:type="paragraph" w:customStyle="1" w:styleId="1CFBE6A4946F425485D526CAA61D6AC5">
    <w:name w:val="1CFBE6A4946F425485D526CAA61D6AC5"/>
    <w:rsid w:val="00715E7D"/>
  </w:style>
  <w:style w:type="paragraph" w:customStyle="1" w:styleId="27E35EAF639D4DD0940DA8BC9FFCF423">
    <w:name w:val="27E35EAF639D4DD0940DA8BC9FFCF423"/>
    <w:rsid w:val="00715E7D"/>
  </w:style>
  <w:style w:type="paragraph" w:customStyle="1" w:styleId="95AC5FEAC814433085D714A374CC09ED">
    <w:name w:val="95AC5FEAC814433085D714A374CC09ED"/>
    <w:rsid w:val="00715E7D"/>
  </w:style>
  <w:style w:type="paragraph" w:customStyle="1" w:styleId="BF0FCBD9636C485DA2E5620AE10BF653">
    <w:name w:val="BF0FCBD9636C485DA2E5620AE10BF653"/>
    <w:rsid w:val="00715E7D"/>
  </w:style>
  <w:style w:type="paragraph" w:customStyle="1" w:styleId="69D7A5D2E53C4B75BDD52080EB34AC06">
    <w:name w:val="69D7A5D2E53C4B75BDD52080EB34AC06"/>
    <w:rsid w:val="00715E7D"/>
  </w:style>
  <w:style w:type="paragraph" w:customStyle="1" w:styleId="DD825F5F314E4B41A451150A50B62A7B">
    <w:name w:val="DD825F5F314E4B41A451150A50B62A7B"/>
    <w:rsid w:val="00715E7D"/>
  </w:style>
  <w:style w:type="paragraph" w:customStyle="1" w:styleId="05F651EC6760447982619D7861E52114">
    <w:name w:val="05F651EC6760447982619D7861E52114"/>
    <w:rsid w:val="00715E7D"/>
  </w:style>
  <w:style w:type="paragraph" w:customStyle="1" w:styleId="CB153483770A45FCAB1AC03B77C8E43B">
    <w:name w:val="CB153483770A45FCAB1AC03B77C8E43B"/>
    <w:rsid w:val="00715E7D"/>
  </w:style>
  <w:style w:type="paragraph" w:customStyle="1" w:styleId="52EACF3F786348579ACB55C2E83BACBB">
    <w:name w:val="52EACF3F786348579ACB55C2E83BACBB"/>
    <w:rsid w:val="00715E7D"/>
  </w:style>
  <w:style w:type="paragraph" w:customStyle="1" w:styleId="091E1F61B233429DB70B187B00620DF6">
    <w:name w:val="091E1F61B233429DB70B187B00620DF6"/>
    <w:rsid w:val="00715E7D"/>
  </w:style>
  <w:style w:type="paragraph" w:customStyle="1" w:styleId="EDC3867AC8C0440C871A022BB332BAA8">
    <w:name w:val="EDC3867AC8C0440C871A022BB332BAA8"/>
    <w:rsid w:val="00715E7D"/>
  </w:style>
  <w:style w:type="paragraph" w:customStyle="1" w:styleId="030E0F5879D54119A17B7B6DA8B1C3B5">
    <w:name w:val="030E0F5879D54119A17B7B6DA8B1C3B5"/>
    <w:rsid w:val="00FB21D8"/>
  </w:style>
  <w:style w:type="paragraph" w:customStyle="1" w:styleId="FCF0209C0C2F470EB4E298713BD06C9C">
    <w:name w:val="FCF0209C0C2F470EB4E298713BD06C9C"/>
    <w:rsid w:val="00FB21D8"/>
  </w:style>
  <w:style w:type="paragraph" w:customStyle="1" w:styleId="A41405B7D81046BAAC233EE8C573E4A2">
    <w:name w:val="A41405B7D81046BAAC233EE8C573E4A2"/>
    <w:rsid w:val="00FB21D8"/>
  </w:style>
  <w:style w:type="paragraph" w:customStyle="1" w:styleId="83FAED1290F04F80A3D9D8B1DDF91A23">
    <w:name w:val="83FAED1290F04F80A3D9D8B1DDF91A23"/>
    <w:rsid w:val="00FB21D8"/>
  </w:style>
  <w:style w:type="paragraph" w:customStyle="1" w:styleId="9B6F0C53C6A34CDD9F6B03B91B3DD4EF">
    <w:name w:val="9B6F0C53C6A34CDD9F6B03B91B3DD4EF"/>
    <w:rsid w:val="00FB21D8"/>
  </w:style>
  <w:style w:type="paragraph" w:customStyle="1" w:styleId="9FB9F3264E994081B98E3F18A1FD3629">
    <w:name w:val="9FB9F3264E994081B98E3F18A1FD3629"/>
    <w:rsid w:val="00FB21D8"/>
  </w:style>
  <w:style w:type="paragraph" w:customStyle="1" w:styleId="EB6243726A41484AB450274063C0F727">
    <w:name w:val="EB6243726A41484AB450274063C0F727"/>
    <w:rsid w:val="00D86B7B"/>
  </w:style>
  <w:style w:type="paragraph" w:customStyle="1" w:styleId="C30CE895EA2343589953852837377B66">
    <w:name w:val="C30CE895EA2343589953852837377B66"/>
    <w:rsid w:val="00D86B7B"/>
  </w:style>
  <w:style w:type="paragraph" w:customStyle="1" w:styleId="20A9D52C039B47FBBAB2737E60F0C2A1">
    <w:name w:val="20A9D52C039B47FBBAB2737E60F0C2A1"/>
    <w:rsid w:val="00D86B7B"/>
  </w:style>
  <w:style w:type="paragraph" w:customStyle="1" w:styleId="A495E13DAC9C466586A9EA2EFE42FB99">
    <w:name w:val="A495E13DAC9C466586A9EA2EFE42FB99"/>
    <w:rsid w:val="00D86B7B"/>
  </w:style>
  <w:style w:type="paragraph" w:customStyle="1" w:styleId="9CC81605EE44492693C1221060B3EFFE">
    <w:name w:val="9CC81605EE44492693C1221060B3EFFE"/>
    <w:rsid w:val="00D86B7B"/>
  </w:style>
  <w:style w:type="paragraph" w:customStyle="1" w:styleId="425D33A10F8743E5AFBDE18A4860500B">
    <w:name w:val="425D33A10F8743E5AFBDE18A4860500B"/>
    <w:rsid w:val="00D86B7B"/>
  </w:style>
  <w:style w:type="paragraph" w:customStyle="1" w:styleId="1F11A8B5B211459C871E2502E950641A">
    <w:name w:val="1F11A8B5B211459C871E2502E950641A"/>
    <w:rsid w:val="000763A8"/>
  </w:style>
  <w:style w:type="paragraph" w:customStyle="1" w:styleId="DCAB2C3AE9684E3586D54527C58781F0">
    <w:name w:val="DCAB2C3AE9684E3586D54527C58781F0"/>
    <w:rsid w:val="000763A8"/>
  </w:style>
  <w:style w:type="paragraph" w:customStyle="1" w:styleId="60EB3CFC27884B47B0891BA91785172D">
    <w:name w:val="60EB3CFC27884B47B0891BA91785172D"/>
    <w:rsid w:val="000763A8"/>
  </w:style>
  <w:style w:type="paragraph" w:customStyle="1" w:styleId="9FB54F70663E41BBA7CE65E33AB16214">
    <w:name w:val="9FB54F70663E41BBA7CE65E33AB16214"/>
    <w:rsid w:val="000763A8"/>
  </w:style>
  <w:style w:type="paragraph" w:customStyle="1" w:styleId="18491A770D6A4CC7B59C41E3381DE927">
    <w:name w:val="18491A770D6A4CC7B59C41E3381DE927"/>
    <w:rsid w:val="000763A8"/>
  </w:style>
  <w:style w:type="paragraph" w:customStyle="1" w:styleId="10E57BFD9C8E472CBA518FECA095D5B2">
    <w:name w:val="10E57BFD9C8E472CBA518FECA095D5B2"/>
    <w:rsid w:val="000763A8"/>
  </w:style>
  <w:style w:type="paragraph" w:customStyle="1" w:styleId="E1633ED9B9B24A1EA0F97D29DDDFF80E">
    <w:name w:val="E1633ED9B9B24A1EA0F97D29DDDFF80E"/>
    <w:rsid w:val="000763A8"/>
  </w:style>
  <w:style w:type="paragraph" w:customStyle="1" w:styleId="71A5DF2D3B604D348EE8462F066980E4">
    <w:name w:val="71A5DF2D3B604D348EE8462F066980E4"/>
    <w:rsid w:val="000763A8"/>
  </w:style>
  <w:style w:type="paragraph" w:customStyle="1" w:styleId="37BFE0544B6740779E86EDD950234CF6">
    <w:name w:val="37BFE0544B6740779E86EDD950234CF6"/>
    <w:rsid w:val="000763A8"/>
  </w:style>
  <w:style w:type="paragraph" w:customStyle="1" w:styleId="AC4B70F6189B4B75BAF48D6175477CBE">
    <w:name w:val="AC4B70F6189B4B75BAF48D6175477CBE"/>
    <w:rsid w:val="000763A8"/>
  </w:style>
  <w:style w:type="paragraph" w:customStyle="1" w:styleId="9BCA1248EF9D4AFE881F2882CC5569D7">
    <w:name w:val="9BCA1248EF9D4AFE881F2882CC5569D7"/>
    <w:rsid w:val="000763A8"/>
  </w:style>
  <w:style w:type="paragraph" w:customStyle="1" w:styleId="78E4A26DE6F64DEB8EF7D87B719D74AA">
    <w:name w:val="78E4A26DE6F64DEB8EF7D87B719D74AA"/>
    <w:rsid w:val="000763A8"/>
  </w:style>
  <w:style w:type="paragraph" w:customStyle="1" w:styleId="DDE6121C557247FDA6741E9616083B50">
    <w:name w:val="DDE6121C557247FDA6741E9616083B50"/>
    <w:rsid w:val="000763A8"/>
  </w:style>
  <w:style w:type="paragraph" w:customStyle="1" w:styleId="82263C865C9B4F5C9861320FDD1B7EF0">
    <w:name w:val="82263C865C9B4F5C9861320FDD1B7EF0"/>
    <w:rsid w:val="000763A8"/>
  </w:style>
  <w:style w:type="paragraph" w:customStyle="1" w:styleId="29A7B71A593B45A4B1F8095B1E97FB6E">
    <w:name w:val="29A7B71A593B45A4B1F8095B1E97FB6E"/>
    <w:rsid w:val="000763A8"/>
  </w:style>
  <w:style w:type="paragraph" w:customStyle="1" w:styleId="660707C38AA142F68BF560739C8F532D">
    <w:name w:val="660707C38AA142F68BF560739C8F532D"/>
    <w:rsid w:val="000763A8"/>
  </w:style>
  <w:style w:type="paragraph" w:customStyle="1" w:styleId="D1BFF078DAC44C01958D47D3A78E6523">
    <w:name w:val="D1BFF078DAC44C01958D47D3A78E6523"/>
    <w:rsid w:val="000763A8"/>
  </w:style>
  <w:style w:type="paragraph" w:customStyle="1" w:styleId="8CEB29905BD446AC857C5760D6B06ACE">
    <w:name w:val="8CEB29905BD446AC857C5760D6B06ACE"/>
    <w:rsid w:val="000763A8"/>
  </w:style>
  <w:style w:type="paragraph" w:customStyle="1" w:styleId="D827A1CA020144C9AA679E35512F117F">
    <w:name w:val="D827A1CA020144C9AA679E35512F117F"/>
    <w:rsid w:val="000763A8"/>
  </w:style>
  <w:style w:type="paragraph" w:customStyle="1" w:styleId="5A4A0235B0394D439B7E4E08679289E6">
    <w:name w:val="5A4A0235B0394D439B7E4E08679289E6"/>
    <w:rsid w:val="000763A8"/>
  </w:style>
  <w:style w:type="paragraph" w:customStyle="1" w:styleId="DA3E3955B2BC416B9946DBC287C08958">
    <w:name w:val="DA3E3955B2BC416B9946DBC287C08958"/>
    <w:rsid w:val="000763A8"/>
  </w:style>
  <w:style w:type="paragraph" w:customStyle="1" w:styleId="51E778F7CAEA4B69885040090BD1F2EF">
    <w:name w:val="51E778F7CAEA4B69885040090BD1F2EF"/>
    <w:rsid w:val="000763A8"/>
  </w:style>
  <w:style w:type="paragraph" w:customStyle="1" w:styleId="DFE120E07B154BC0872C11FAAD176C27">
    <w:name w:val="DFE120E07B154BC0872C11FAAD176C27"/>
    <w:rsid w:val="000763A8"/>
  </w:style>
  <w:style w:type="paragraph" w:customStyle="1" w:styleId="ACDFA0CB8B9C44B0883E0C7F268E9065">
    <w:name w:val="ACDFA0CB8B9C44B0883E0C7F268E9065"/>
    <w:rsid w:val="000763A8"/>
  </w:style>
  <w:style w:type="paragraph" w:customStyle="1" w:styleId="00557E54320F456A98EA694EA2331CC4">
    <w:name w:val="00557E54320F456A98EA694EA2331CC4"/>
    <w:rsid w:val="000763A8"/>
  </w:style>
  <w:style w:type="paragraph" w:customStyle="1" w:styleId="F318E967053A413B97C9252A1C3B9EE8">
    <w:name w:val="F318E967053A413B97C9252A1C3B9EE8"/>
    <w:rsid w:val="000763A8"/>
  </w:style>
  <w:style w:type="paragraph" w:customStyle="1" w:styleId="512911D16CB440C2BB17E2E62203AC38">
    <w:name w:val="512911D16CB440C2BB17E2E62203AC38"/>
    <w:rsid w:val="000763A8"/>
  </w:style>
  <w:style w:type="paragraph" w:customStyle="1" w:styleId="2BC8D63F49EE4EDAB8BD271A324D5E6C">
    <w:name w:val="2BC8D63F49EE4EDAB8BD271A324D5E6C"/>
    <w:rsid w:val="000763A8"/>
  </w:style>
  <w:style w:type="paragraph" w:customStyle="1" w:styleId="5AC063F5C04E4C39B37AE6EA9D70E384">
    <w:name w:val="5AC063F5C04E4C39B37AE6EA9D70E384"/>
    <w:rsid w:val="000763A8"/>
  </w:style>
  <w:style w:type="paragraph" w:customStyle="1" w:styleId="8FBB090E9DFB46818C7A44743E719E73">
    <w:name w:val="8FBB090E9DFB46818C7A44743E719E73"/>
    <w:rsid w:val="000763A8"/>
  </w:style>
  <w:style w:type="paragraph" w:customStyle="1" w:styleId="7B1F7E96BE034932A0C41195C17F1AB5">
    <w:name w:val="7B1F7E96BE034932A0C41195C17F1AB5"/>
    <w:rsid w:val="000763A8"/>
  </w:style>
  <w:style w:type="paragraph" w:customStyle="1" w:styleId="A3A760BF2C0245F1BD30665D1AC00C00">
    <w:name w:val="A3A760BF2C0245F1BD30665D1AC00C00"/>
    <w:rsid w:val="000763A8"/>
  </w:style>
  <w:style w:type="paragraph" w:customStyle="1" w:styleId="EF69208D4DDF4F28BCC9A39AA63B3FF8">
    <w:name w:val="EF69208D4DDF4F28BCC9A39AA63B3FF8"/>
    <w:rsid w:val="000763A8"/>
  </w:style>
  <w:style w:type="paragraph" w:customStyle="1" w:styleId="EAC8C71CD619484FA41C6E8AD4BF58F7">
    <w:name w:val="EAC8C71CD619484FA41C6E8AD4BF58F7"/>
    <w:rsid w:val="000763A8"/>
  </w:style>
  <w:style w:type="paragraph" w:customStyle="1" w:styleId="C4FC563474084F71BAF6598DC90B7AE5">
    <w:name w:val="C4FC563474084F71BAF6598DC90B7AE5"/>
    <w:rsid w:val="000763A8"/>
  </w:style>
  <w:style w:type="paragraph" w:customStyle="1" w:styleId="0738B6B1C71948AB9772E947E260EDA1">
    <w:name w:val="0738B6B1C71948AB9772E947E260EDA1"/>
    <w:rsid w:val="000763A8"/>
  </w:style>
  <w:style w:type="paragraph" w:customStyle="1" w:styleId="609AB724E32D401DB7B410552014C092">
    <w:name w:val="609AB724E32D401DB7B410552014C092"/>
    <w:rsid w:val="000763A8"/>
  </w:style>
  <w:style w:type="paragraph" w:customStyle="1" w:styleId="EC152970C8704E9EB6FCC6A4F8C58A88">
    <w:name w:val="EC152970C8704E9EB6FCC6A4F8C58A88"/>
    <w:rsid w:val="000763A8"/>
  </w:style>
  <w:style w:type="paragraph" w:customStyle="1" w:styleId="341197872AF741719B0656BF7E1D4F8A">
    <w:name w:val="341197872AF741719B0656BF7E1D4F8A"/>
    <w:rsid w:val="000763A8"/>
  </w:style>
  <w:style w:type="paragraph" w:customStyle="1" w:styleId="F1E38F5454424D46AD6738DCD0FEA5A3">
    <w:name w:val="F1E38F5454424D46AD6738DCD0FEA5A3"/>
    <w:rsid w:val="000763A8"/>
  </w:style>
  <w:style w:type="paragraph" w:customStyle="1" w:styleId="E724998F8305496DA22179217BC516A9">
    <w:name w:val="E724998F8305496DA22179217BC516A9"/>
    <w:rsid w:val="000763A8"/>
  </w:style>
  <w:style w:type="paragraph" w:customStyle="1" w:styleId="B108401EA7174EA5B2BE4100221754FC">
    <w:name w:val="B108401EA7174EA5B2BE4100221754FC"/>
    <w:rsid w:val="000763A8"/>
  </w:style>
  <w:style w:type="paragraph" w:customStyle="1" w:styleId="BD71633CEC184B2AB2E68E824EB30A50">
    <w:name w:val="BD71633CEC184B2AB2E68E824EB30A50"/>
    <w:rsid w:val="000763A8"/>
  </w:style>
  <w:style w:type="paragraph" w:customStyle="1" w:styleId="61F6BE04AF4D4C01A0A0B54798D1806E">
    <w:name w:val="61F6BE04AF4D4C01A0A0B54798D1806E"/>
    <w:rsid w:val="000763A8"/>
  </w:style>
  <w:style w:type="paragraph" w:customStyle="1" w:styleId="A0B9CE3C85BA44E7B806FC9CDA0856E6">
    <w:name w:val="A0B9CE3C85BA44E7B806FC9CDA0856E6"/>
    <w:rsid w:val="000763A8"/>
  </w:style>
  <w:style w:type="paragraph" w:customStyle="1" w:styleId="BDB76E85281D4A1D83E97CDA06855A9C">
    <w:name w:val="BDB76E85281D4A1D83E97CDA06855A9C"/>
    <w:rsid w:val="000763A8"/>
  </w:style>
  <w:style w:type="paragraph" w:customStyle="1" w:styleId="4D2F2F68E1D3451A98EE4D7C5D552F28">
    <w:name w:val="4D2F2F68E1D3451A98EE4D7C5D552F28"/>
    <w:rsid w:val="000763A8"/>
  </w:style>
  <w:style w:type="paragraph" w:customStyle="1" w:styleId="2A4B1D1D99504FADB41439BB812755B0">
    <w:name w:val="2A4B1D1D99504FADB41439BB812755B0"/>
    <w:rsid w:val="000763A8"/>
  </w:style>
  <w:style w:type="paragraph" w:customStyle="1" w:styleId="C72027C554BB46D282BF22EBDEB5DBED">
    <w:name w:val="C72027C554BB46D282BF22EBDEB5DBED"/>
    <w:rsid w:val="000763A8"/>
  </w:style>
  <w:style w:type="paragraph" w:customStyle="1" w:styleId="71866A6C3FB94765BD5AA964595DF7B5">
    <w:name w:val="71866A6C3FB94765BD5AA964595DF7B5"/>
    <w:rsid w:val="000763A8"/>
  </w:style>
  <w:style w:type="paragraph" w:customStyle="1" w:styleId="0C3A97AA16B74F2AB51E0A4682FD6785">
    <w:name w:val="0C3A97AA16B74F2AB51E0A4682FD6785"/>
    <w:rsid w:val="000763A8"/>
  </w:style>
  <w:style w:type="paragraph" w:customStyle="1" w:styleId="B5539629A07B40CA9A43BF2C46508A07">
    <w:name w:val="B5539629A07B40CA9A43BF2C46508A07"/>
    <w:rsid w:val="000763A8"/>
  </w:style>
  <w:style w:type="paragraph" w:customStyle="1" w:styleId="ED720957258B4E61B5DBBBD79CA8567C">
    <w:name w:val="ED720957258B4E61B5DBBBD79CA8567C"/>
    <w:rsid w:val="000763A8"/>
  </w:style>
  <w:style w:type="paragraph" w:customStyle="1" w:styleId="E9DE2A3E65C440FB95307B633545FFF7">
    <w:name w:val="E9DE2A3E65C440FB95307B633545FFF7"/>
    <w:rsid w:val="000763A8"/>
  </w:style>
  <w:style w:type="paragraph" w:customStyle="1" w:styleId="BDDD6B1642DD43C891D9CC3B318882F8">
    <w:name w:val="BDDD6B1642DD43C891D9CC3B318882F8"/>
    <w:rsid w:val="000763A8"/>
  </w:style>
  <w:style w:type="paragraph" w:customStyle="1" w:styleId="2FFF8D839740485990453C74346583FD">
    <w:name w:val="2FFF8D839740485990453C74346583FD"/>
    <w:rsid w:val="000763A8"/>
  </w:style>
  <w:style w:type="paragraph" w:customStyle="1" w:styleId="83422252E2E64CFFB0A36CBE3C8BBB96">
    <w:name w:val="83422252E2E64CFFB0A36CBE3C8BBB96"/>
    <w:rsid w:val="000763A8"/>
  </w:style>
  <w:style w:type="paragraph" w:customStyle="1" w:styleId="502229B2840449D0BFD25650710618AD">
    <w:name w:val="502229B2840449D0BFD25650710618AD"/>
    <w:rsid w:val="000763A8"/>
  </w:style>
  <w:style w:type="paragraph" w:customStyle="1" w:styleId="1FB3C02AAE8741F58005F824991699A3">
    <w:name w:val="1FB3C02AAE8741F58005F824991699A3"/>
    <w:rsid w:val="000763A8"/>
  </w:style>
  <w:style w:type="paragraph" w:customStyle="1" w:styleId="921CCD3FB5FE4C7BB684E81D4CAA6C9D">
    <w:name w:val="921CCD3FB5FE4C7BB684E81D4CAA6C9D"/>
    <w:rsid w:val="000763A8"/>
  </w:style>
  <w:style w:type="paragraph" w:customStyle="1" w:styleId="DE08BC893B384D16B0549C146BD1F91C">
    <w:name w:val="DE08BC893B384D16B0549C146BD1F91C"/>
    <w:rsid w:val="000763A8"/>
  </w:style>
  <w:style w:type="paragraph" w:customStyle="1" w:styleId="2154EC55DF44479882E5CEB915F57FE1">
    <w:name w:val="2154EC55DF44479882E5CEB915F57FE1"/>
    <w:rsid w:val="000763A8"/>
  </w:style>
  <w:style w:type="paragraph" w:customStyle="1" w:styleId="05CC988FB2934B9798CB2ED620375DD7">
    <w:name w:val="05CC988FB2934B9798CB2ED620375DD7"/>
    <w:rsid w:val="000763A8"/>
  </w:style>
  <w:style w:type="paragraph" w:customStyle="1" w:styleId="FAFFEC3240994FCBB1F3B5681ACD4331">
    <w:name w:val="FAFFEC3240994FCBB1F3B5681ACD4331"/>
    <w:rsid w:val="000763A8"/>
  </w:style>
  <w:style w:type="paragraph" w:customStyle="1" w:styleId="DD36D01B8A6E460DBE447733EBBF6890">
    <w:name w:val="DD36D01B8A6E460DBE447733EBBF6890"/>
    <w:rsid w:val="000763A8"/>
  </w:style>
  <w:style w:type="paragraph" w:customStyle="1" w:styleId="0FDA3B52B45D4CAA872EEF44656B19ED">
    <w:name w:val="0FDA3B52B45D4CAA872EEF44656B19ED"/>
    <w:rsid w:val="000763A8"/>
  </w:style>
  <w:style w:type="paragraph" w:customStyle="1" w:styleId="B924BAE2149645438A573CF5A5EC9A7C">
    <w:name w:val="B924BAE2149645438A573CF5A5EC9A7C"/>
    <w:rsid w:val="000763A8"/>
  </w:style>
  <w:style w:type="paragraph" w:customStyle="1" w:styleId="7B8CF4D068B749E0AF5C70883B234257">
    <w:name w:val="7B8CF4D068B749E0AF5C70883B234257"/>
    <w:rsid w:val="000763A8"/>
  </w:style>
  <w:style w:type="paragraph" w:customStyle="1" w:styleId="4FFBFAF8F92149DCA698F06436ACFF74">
    <w:name w:val="4FFBFAF8F92149DCA698F06436ACFF74"/>
    <w:rsid w:val="000763A8"/>
  </w:style>
  <w:style w:type="paragraph" w:customStyle="1" w:styleId="EF1847BED03943829D3B3017BFD04989">
    <w:name w:val="EF1847BED03943829D3B3017BFD04989"/>
    <w:rsid w:val="000763A8"/>
  </w:style>
  <w:style w:type="paragraph" w:customStyle="1" w:styleId="4E1B3344648E47568ED9FC8793AF3DA9">
    <w:name w:val="4E1B3344648E47568ED9FC8793AF3DA9"/>
    <w:rsid w:val="000763A8"/>
  </w:style>
  <w:style w:type="paragraph" w:customStyle="1" w:styleId="407B7F5E1FD04496AF375954BDCF8361">
    <w:name w:val="407B7F5E1FD04496AF375954BDCF8361"/>
    <w:rsid w:val="000763A8"/>
  </w:style>
  <w:style w:type="paragraph" w:customStyle="1" w:styleId="5987C92597784279B7A1AC57709E93E5">
    <w:name w:val="5987C92597784279B7A1AC57709E93E5"/>
    <w:rsid w:val="000763A8"/>
  </w:style>
  <w:style w:type="paragraph" w:customStyle="1" w:styleId="62FA914447D24ED0BE4CBECD57AEB45D">
    <w:name w:val="62FA914447D24ED0BE4CBECD57AEB45D"/>
    <w:rsid w:val="000763A8"/>
  </w:style>
  <w:style w:type="paragraph" w:customStyle="1" w:styleId="F76DADF5E2144B5CA498089AAFF753D6">
    <w:name w:val="F76DADF5E2144B5CA498089AAFF753D6"/>
    <w:rsid w:val="000763A8"/>
  </w:style>
  <w:style w:type="paragraph" w:customStyle="1" w:styleId="308DD17451A440FB8540A13413D28889">
    <w:name w:val="308DD17451A440FB8540A13413D28889"/>
    <w:rsid w:val="00C644BD"/>
  </w:style>
  <w:style w:type="paragraph" w:customStyle="1" w:styleId="882478A526EB403C9D12A34F04EB9A4E">
    <w:name w:val="882478A526EB403C9D12A34F04EB9A4E"/>
    <w:rsid w:val="00C644BD"/>
  </w:style>
  <w:style w:type="paragraph" w:customStyle="1" w:styleId="BA794CE201434757B554C983A259A3DB">
    <w:name w:val="BA794CE201434757B554C983A259A3DB"/>
    <w:rsid w:val="00C644BD"/>
  </w:style>
  <w:style w:type="paragraph" w:customStyle="1" w:styleId="2FFE8DB25983444ABCBE075323F528F3">
    <w:name w:val="2FFE8DB25983444ABCBE075323F528F3"/>
    <w:rsid w:val="00C644BD"/>
  </w:style>
  <w:style w:type="paragraph" w:customStyle="1" w:styleId="943F1CEF5F1A4FFAADA7670A38C86772">
    <w:name w:val="943F1CEF5F1A4FFAADA7670A38C86772"/>
    <w:rsid w:val="00C644BD"/>
  </w:style>
  <w:style w:type="paragraph" w:customStyle="1" w:styleId="EACC2527DD914FACBA7942D27BB6E1D1">
    <w:name w:val="EACC2527DD914FACBA7942D27BB6E1D1"/>
    <w:rsid w:val="00C644BD"/>
  </w:style>
  <w:style w:type="paragraph" w:customStyle="1" w:styleId="30453F0E8008403A8E1995F9A79E1B2D">
    <w:name w:val="30453F0E8008403A8E1995F9A79E1B2D"/>
    <w:rsid w:val="009F68E9"/>
  </w:style>
  <w:style w:type="paragraph" w:customStyle="1" w:styleId="DCD590CE4ACE4FC084FA13F691CA4A3F">
    <w:name w:val="DCD590CE4ACE4FC084FA13F691CA4A3F"/>
    <w:rsid w:val="009F68E9"/>
  </w:style>
  <w:style w:type="paragraph" w:customStyle="1" w:styleId="8FE2E9F34D1F496F8245CDB93EB3A892">
    <w:name w:val="8FE2E9F34D1F496F8245CDB93EB3A892"/>
    <w:rsid w:val="009F68E9"/>
  </w:style>
  <w:style w:type="paragraph" w:customStyle="1" w:styleId="C26F353241C74843B3D39A3DD999CB23">
    <w:name w:val="C26F353241C74843B3D39A3DD999CB23"/>
    <w:rsid w:val="009F68E9"/>
  </w:style>
  <w:style w:type="paragraph" w:customStyle="1" w:styleId="2C249885FFAC4A769E13DB4A5BE669C0">
    <w:name w:val="2C249885FFAC4A769E13DB4A5BE669C0"/>
    <w:rsid w:val="009F68E9"/>
  </w:style>
  <w:style w:type="paragraph" w:customStyle="1" w:styleId="1EE0C08054EC4018AF0B0944981D7134">
    <w:name w:val="1EE0C08054EC4018AF0B0944981D7134"/>
    <w:rsid w:val="009F68E9"/>
  </w:style>
  <w:style w:type="paragraph" w:customStyle="1" w:styleId="AC109C50464745DC8DCF4E2C362D0A20">
    <w:name w:val="AC109C50464745DC8DCF4E2C362D0A20"/>
    <w:rsid w:val="009F68E9"/>
  </w:style>
  <w:style w:type="paragraph" w:customStyle="1" w:styleId="0760C60EA2EB47B19BBE597FE054C5A5">
    <w:name w:val="0760C60EA2EB47B19BBE597FE054C5A5"/>
    <w:rsid w:val="009F68E9"/>
  </w:style>
  <w:style w:type="paragraph" w:customStyle="1" w:styleId="2AE4AF14EB8548D58E3D24F3131C3F6D">
    <w:name w:val="2AE4AF14EB8548D58E3D24F3131C3F6D"/>
    <w:rsid w:val="009F68E9"/>
  </w:style>
  <w:style w:type="paragraph" w:customStyle="1" w:styleId="651C17BDEA524A839A8530691E890DBC">
    <w:name w:val="651C17BDEA524A839A8530691E890DBC"/>
    <w:rsid w:val="009F68E9"/>
  </w:style>
  <w:style w:type="paragraph" w:customStyle="1" w:styleId="51387FDC7D80455B92589B88E18C5BD7">
    <w:name w:val="51387FDC7D80455B92589B88E18C5BD7"/>
    <w:rsid w:val="009F68E9"/>
  </w:style>
  <w:style w:type="paragraph" w:customStyle="1" w:styleId="6D2F6F47F3B74D73963F73A569CC21FF">
    <w:name w:val="6D2F6F47F3B74D73963F73A569CC21FF"/>
    <w:rsid w:val="009F68E9"/>
  </w:style>
  <w:style w:type="paragraph" w:customStyle="1" w:styleId="B7F8F8FF9CC8438597B9C8897AB20CED">
    <w:name w:val="B7F8F8FF9CC8438597B9C8897AB20CED"/>
    <w:rsid w:val="009F68E9"/>
  </w:style>
  <w:style w:type="paragraph" w:customStyle="1" w:styleId="006D954551F84A7D9071F4751D31542B">
    <w:name w:val="006D954551F84A7D9071F4751D31542B"/>
    <w:rsid w:val="00157179"/>
  </w:style>
  <w:style w:type="paragraph" w:customStyle="1" w:styleId="D18616E463D7442BA87BF145C92196D0">
    <w:name w:val="D18616E463D7442BA87BF145C92196D0"/>
    <w:rsid w:val="00157179"/>
  </w:style>
  <w:style w:type="paragraph" w:customStyle="1" w:styleId="5EB6E84D82A740E48E1874D081B08040">
    <w:name w:val="5EB6E84D82A740E48E1874D081B08040"/>
    <w:rsid w:val="00157179"/>
  </w:style>
  <w:style w:type="paragraph" w:customStyle="1" w:styleId="D5B2752F45E74C978F8F44256DB0DB21">
    <w:name w:val="D5B2752F45E74C978F8F44256DB0DB21"/>
    <w:rsid w:val="00E17AF1"/>
  </w:style>
  <w:style w:type="paragraph" w:customStyle="1" w:styleId="06DEF49A417F4D589F14C20B47573A88">
    <w:name w:val="06DEF49A417F4D589F14C20B47573A88"/>
    <w:rsid w:val="00E17AF1"/>
  </w:style>
  <w:style w:type="paragraph" w:customStyle="1" w:styleId="E15AE3525F614E7985A172FB2933F838">
    <w:name w:val="E15AE3525F614E7985A172FB2933F838"/>
    <w:rsid w:val="00E17AF1"/>
  </w:style>
  <w:style w:type="paragraph" w:customStyle="1" w:styleId="6A4CA39FC4A6406A8AD1C37D39E0EEDB">
    <w:name w:val="6A4CA39FC4A6406A8AD1C37D39E0EEDB"/>
    <w:rsid w:val="00E17AF1"/>
  </w:style>
  <w:style w:type="paragraph" w:customStyle="1" w:styleId="3AD13F212DA14964B99F276B4A18716A">
    <w:name w:val="3AD13F212DA14964B99F276B4A18716A"/>
    <w:rsid w:val="00E17AF1"/>
  </w:style>
  <w:style w:type="paragraph" w:customStyle="1" w:styleId="D5DFFE037FFD425C8FA328F4FC46FFB6">
    <w:name w:val="D5DFFE037FFD425C8FA328F4FC46FFB6"/>
    <w:rsid w:val="00E17AF1"/>
  </w:style>
  <w:style w:type="paragraph" w:customStyle="1" w:styleId="847B31CF9B3B48359F2FDA9F96A971F7">
    <w:name w:val="847B31CF9B3B48359F2FDA9F96A971F7"/>
    <w:rsid w:val="00E17AF1"/>
  </w:style>
  <w:style w:type="paragraph" w:customStyle="1" w:styleId="53DD2F30F417428FA07ABCF36AE48991">
    <w:name w:val="53DD2F30F417428FA07ABCF36AE48991"/>
    <w:rsid w:val="00E17AF1"/>
  </w:style>
  <w:style w:type="paragraph" w:customStyle="1" w:styleId="B287355B4C94493EB77B0DD957F9DD87">
    <w:name w:val="B287355B4C94493EB77B0DD957F9DD87"/>
    <w:rsid w:val="00E17AF1"/>
  </w:style>
  <w:style w:type="paragraph" w:customStyle="1" w:styleId="DABFD456D42D436F831275B5B3CF4092">
    <w:name w:val="DABFD456D42D436F831275B5B3CF4092"/>
    <w:rsid w:val="00E17AF1"/>
  </w:style>
  <w:style w:type="paragraph" w:customStyle="1" w:styleId="69F55CF949B34B0385382149012F9967">
    <w:name w:val="69F55CF949B34B0385382149012F9967"/>
    <w:rsid w:val="00123463"/>
  </w:style>
  <w:style w:type="paragraph" w:customStyle="1" w:styleId="4D64220B42E147B182BFA5AABC575614">
    <w:name w:val="4D64220B42E147B182BFA5AABC575614"/>
    <w:rsid w:val="00123463"/>
  </w:style>
  <w:style w:type="paragraph" w:customStyle="1" w:styleId="E56280A5B63C48C3BF13895413A3404A">
    <w:name w:val="E56280A5B63C48C3BF13895413A3404A"/>
    <w:rsid w:val="001234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11588C-852A-4057-BB03-2AC1E56A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5</cp:revision>
  <cp:lastPrinted>2021-09-14T04:26:00Z</cp:lastPrinted>
  <dcterms:created xsi:type="dcterms:W3CDTF">2025-12-01T05:03:00Z</dcterms:created>
  <dcterms:modified xsi:type="dcterms:W3CDTF">2025-12-03T02:37:00Z</dcterms:modified>
</cp:coreProperties>
</file>